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CF" w:rsidRPr="004D5838" w:rsidRDefault="001439CF" w:rsidP="001439CF">
      <w:pPr>
        <w:spacing w:after="0" w:line="240" w:lineRule="auto"/>
        <w:jc w:val="center"/>
        <w:rPr>
          <w:rFonts w:ascii="Times New Roman" w:hAnsi="Times New Roman"/>
          <w:sz w:val="24"/>
          <w:szCs w:val="24"/>
        </w:rPr>
      </w:pPr>
      <w:bookmarkStart w:id="0" w:name="_GoBack"/>
      <w:bookmarkEnd w:id="0"/>
      <w:r w:rsidRPr="004D5838">
        <w:rPr>
          <w:rFonts w:ascii="Times New Roman" w:hAnsi="Times New Roman"/>
          <w:sz w:val="24"/>
          <w:szCs w:val="24"/>
        </w:rPr>
        <w:t>ФЕДЕРАЛЬНО</w:t>
      </w:r>
      <w:proofErr w:type="gramStart"/>
      <w:r w:rsidRPr="004D5838">
        <w:rPr>
          <w:rFonts w:ascii="Times New Roman" w:hAnsi="Times New Roman"/>
          <w:sz w:val="24"/>
          <w:szCs w:val="24"/>
          <w:lang w:val="en-US"/>
        </w:rPr>
        <w:t>E</w:t>
      </w:r>
      <w:proofErr w:type="gramEnd"/>
      <w:r w:rsidRPr="004D5838">
        <w:rPr>
          <w:rFonts w:ascii="Times New Roman" w:hAnsi="Times New Roman"/>
          <w:sz w:val="24"/>
          <w:szCs w:val="24"/>
        </w:rPr>
        <w:t xml:space="preserve"> ГОСУДАРСТВЕННО</w:t>
      </w:r>
      <w:r w:rsidRPr="004D5838">
        <w:rPr>
          <w:rFonts w:ascii="Times New Roman" w:hAnsi="Times New Roman"/>
          <w:sz w:val="24"/>
          <w:szCs w:val="24"/>
          <w:lang w:val="en-US"/>
        </w:rPr>
        <w:t>E</w:t>
      </w:r>
      <w:r w:rsidRPr="004D5838">
        <w:rPr>
          <w:rFonts w:ascii="Times New Roman" w:hAnsi="Times New Roman"/>
          <w:sz w:val="24"/>
          <w:szCs w:val="24"/>
        </w:rPr>
        <w:t xml:space="preserve"> БЮДЖЕТНО</w:t>
      </w:r>
      <w:r w:rsidRPr="004D5838">
        <w:rPr>
          <w:rFonts w:ascii="Times New Roman" w:hAnsi="Times New Roman"/>
          <w:sz w:val="24"/>
          <w:szCs w:val="24"/>
          <w:lang w:val="en-US"/>
        </w:rPr>
        <w:t>E</w:t>
      </w:r>
      <w:r w:rsidRPr="004D5838">
        <w:rPr>
          <w:rFonts w:ascii="Times New Roman" w:hAnsi="Times New Roman"/>
          <w:sz w:val="24"/>
          <w:szCs w:val="24"/>
        </w:rPr>
        <w:t xml:space="preserve"> ОБРАЗОВАТЕЛЬНО</w:t>
      </w:r>
      <w:r w:rsidRPr="004D5838">
        <w:rPr>
          <w:rFonts w:ascii="Times New Roman" w:hAnsi="Times New Roman"/>
          <w:sz w:val="24"/>
          <w:szCs w:val="24"/>
          <w:lang w:val="en-US"/>
        </w:rPr>
        <w:t>E</w:t>
      </w:r>
      <w:r w:rsidRPr="004D5838">
        <w:rPr>
          <w:rFonts w:ascii="Times New Roman" w:hAnsi="Times New Roman"/>
          <w:sz w:val="24"/>
          <w:szCs w:val="24"/>
        </w:rPr>
        <w:t xml:space="preserve"> УЧРЕЖДЕНИ</w:t>
      </w:r>
      <w:r w:rsidRPr="004D5838">
        <w:rPr>
          <w:rFonts w:ascii="Times New Roman" w:hAnsi="Times New Roman"/>
          <w:sz w:val="24"/>
          <w:szCs w:val="24"/>
          <w:lang w:val="en-US"/>
        </w:rPr>
        <w:t>E</w:t>
      </w:r>
      <w:r w:rsidRPr="004D5838">
        <w:rPr>
          <w:rFonts w:ascii="Times New Roman" w:hAnsi="Times New Roman"/>
          <w:sz w:val="24"/>
          <w:szCs w:val="24"/>
        </w:rPr>
        <w:t xml:space="preserve"> ВЫСШЕГО ОБРАЗОВАНИЯ</w:t>
      </w:r>
    </w:p>
    <w:p w:rsidR="001439CF" w:rsidRPr="004D5838" w:rsidRDefault="001439CF" w:rsidP="007B10B8">
      <w:pPr>
        <w:spacing w:after="0" w:line="480" w:lineRule="auto"/>
        <w:jc w:val="center"/>
        <w:rPr>
          <w:rFonts w:ascii="Times New Roman" w:hAnsi="Times New Roman"/>
          <w:sz w:val="24"/>
          <w:szCs w:val="24"/>
        </w:rPr>
      </w:pPr>
      <w:r w:rsidRPr="004D5838">
        <w:rPr>
          <w:rFonts w:ascii="Times New Roman" w:hAnsi="Times New Roman"/>
          <w:sz w:val="24"/>
          <w:szCs w:val="24"/>
        </w:rPr>
        <w:t>«БАШКИРСКИЙ ГОСУДАРСТВЕННЫЙ УНИВЕРСИТЕТ»</w:t>
      </w:r>
    </w:p>
    <w:p w:rsidR="001439CF" w:rsidRPr="004D5838" w:rsidRDefault="001439CF" w:rsidP="007B10B8">
      <w:pPr>
        <w:spacing w:after="0" w:line="480" w:lineRule="auto"/>
        <w:jc w:val="center"/>
        <w:rPr>
          <w:rFonts w:ascii="Times New Roman" w:hAnsi="Times New Roman"/>
          <w:sz w:val="24"/>
          <w:szCs w:val="24"/>
        </w:rPr>
      </w:pPr>
      <w:proofErr w:type="spellStart"/>
      <w:r w:rsidRPr="004D5838">
        <w:rPr>
          <w:rFonts w:ascii="Times New Roman" w:hAnsi="Times New Roman"/>
          <w:sz w:val="24"/>
          <w:szCs w:val="24"/>
        </w:rPr>
        <w:t>Бирский</w:t>
      </w:r>
      <w:proofErr w:type="spellEnd"/>
      <w:r w:rsidRPr="004D5838">
        <w:rPr>
          <w:rFonts w:ascii="Times New Roman" w:hAnsi="Times New Roman"/>
          <w:sz w:val="24"/>
          <w:szCs w:val="24"/>
        </w:rPr>
        <w:t xml:space="preserve"> филиал</w:t>
      </w:r>
    </w:p>
    <w:p w:rsidR="001439CF" w:rsidRPr="004D5838" w:rsidRDefault="001439CF" w:rsidP="007B10B8">
      <w:pPr>
        <w:spacing w:after="0" w:line="480" w:lineRule="auto"/>
        <w:jc w:val="center"/>
        <w:rPr>
          <w:rFonts w:ascii="Times New Roman" w:hAnsi="Times New Roman"/>
          <w:sz w:val="24"/>
          <w:szCs w:val="24"/>
        </w:rPr>
      </w:pPr>
      <w:r w:rsidRPr="004D5838">
        <w:rPr>
          <w:rFonts w:ascii="Times New Roman" w:hAnsi="Times New Roman"/>
          <w:sz w:val="24"/>
          <w:szCs w:val="24"/>
        </w:rPr>
        <w:t>Колледж</w:t>
      </w:r>
    </w:p>
    <w:p w:rsidR="001439CF" w:rsidRPr="004D5838" w:rsidRDefault="001439CF" w:rsidP="001439CF">
      <w:pPr>
        <w:spacing w:after="0" w:line="240" w:lineRule="auto"/>
        <w:jc w:val="center"/>
        <w:rPr>
          <w:rFonts w:ascii="Times New Roman" w:hAnsi="Times New Roman"/>
          <w:b/>
          <w:i/>
          <w:sz w:val="28"/>
        </w:rPr>
      </w:pPr>
    </w:p>
    <w:tbl>
      <w:tblPr>
        <w:tblW w:w="0" w:type="auto"/>
        <w:tblLook w:val="04A0"/>
      </w:tblPr>
      <w:tblGrid>
        <w:gridCol w:w="3936"/>
        <w:gridCol w:w="992"/>
        <w:gridCol w:w="4643"/>
      </w:tblGrid>
      <w:tr w:rsidR="001439CF" w:rsidRPr="004D5838" w:rsidTr="001420F0">
        <w:tc>
          <w:tcPr>
            <w:tcW w:w="3936" w:type="dxa"/>
          </w:tcPr>
          <w:p w:rsidR="001439CF" w:rsidRPr="004D5838" w:rsidRDefault="001439CF" w:rsidP="001420F0">
            <w:pPr>
              <w:spacing w:after="0" w:line="240" w:lineRule="auto"/>
              <w:jc w:val="center"/>
              <w:rPr>
                <w:rFonts w:ascii="Times New Roman" w:hAnsi="Times New Roman"/>
                <w:sz w:val="28"/>
              </w:rPr>
            </w:pPr>
          </w:p>
        </w:tc>
        <w:tc>
          <w:tcPr>
            <w:tcW w:w="992" w:type="dxa"/>
          </w:tcPr>
          <w:p w:rsidR="001439CF" w:rsidRPr="004D5838" w:rsidRDefault="001439CF" w:rsidP="001420F0">
            <w:pPr>
              <w:spacing w:after="0" w:line="240" w:lineRule="auto"/>
              <w:jc w:val="center"/>
              <w:rPr>
                <w:rFonts w:ascii="Times New Roman" w:hAnsi="Times New Roman"/>
                <w:sz w:val="28"/>
              </w:rPr>
            </w:pPr>
          </w:p>
        </w:tc>
        <w:tc>
          <w:tcPr>
            <w:tcW w:w="4643" w:type="dxa"/>
          </w:tcPr>
          <w:p w:rsidR="001439CF" w:rsidRPr="004D5838" w:rsidRDefault="001439CF" w:rsidP="001420F0">
            <w:pPr>
              <w:spacing w:after="0" w:line="240" w:lineRule="auto"/>
              <w:rPr>
                <w:rFonts w:ascii="Times New Roman" w:hAnsi="Times New Roman"/>
                <w:sz w:val="24"/>
                <w:szCs w:val="24"/>
              </w:rPr>
            </w:pPr>
            <w:r w:rsidRPr="004D5838">
              <w:rPr>
                <w:rFonts w:ascii="Times New Roman" w:hAnsi="Times New Roman"/>
                <w:sz w:val="24"/>
                <w:szCs w:val="24"/>
              </w:rPr>
              <w:t>ОДОБРЕНО</w:t>
            </w:r>
          </w:p>
          <w:p w:rsidR="001439CF" w:rsidRPr="004D5838" w:rsidRDefault="001439CF" w:rsidP="001420F0">
            <w:pPr>
              <w:spacing w:after="0" w:line="240" w:lineRule="auto"/>
              <w:rPr>
                <w:rFonts w:ascii="Times New Roman" w:hAnsi="Times New Roman"/>
                <w:sz w:val="24"/>
                <w:szCs w:val="24"/>
              </w:rPr>
            </w:pPr>
            <w:r w:rsidRPr="004D5838">
              <w:rPr>
                <w:rFonts w:ascii="Times New Roman" w:hAnsi="Times New Roman"/>
                <w:sz w:val="24"/>
                <w:szCs w:val="24"/>
              </w:rPr>
              <w:t>На заседании предметно-цикловой комиссии</w:t>
            </w:r>
          </w:p>
          <w:p w:rsidR="001439CF" w:rsidRPr="004D5838" w:rsidRDefault="001439CF" w:rsidP="001420F0">
            <w:pPr>
              <w:spacing w:after="0" w:line="240" w:lineRule="auto"/>
              <w:rPr>
                <w:rFonts w:ascii="Times New Roman" w:hAnsi="Times New Roman"/>
                <w:sz w:val="24"/>
                <w:szCs w:val="24"/>
                <w:u w:val="single"/>
              </w:rPr>
            </w:pPr>
            <w:r w:rsidRPr="004D5838">
              <w:rPr>
                <w:rFonts w:ascii="Times New Roman" w:hAnsi="Times New Roman"/>
                <w:sz w:val="24"/>
                <w:szCs w:val="24"/>
              </w:rPr>
              <w:t xml:space="preserve">Протокол № </w:t>
            </w:r>
            <w:r w:rsidRPr="004D5838">
              <w:rPr>
                <w:rFonts w:ascii="Times New Roman" w:hAnsi="Times New Roman"/>
                <w:sz w:val="24"/>
                <w:szCs w:val="24"/>
                <w:u w:val="single"/>
              </w:rPr>
              <w:t>1</w:t>
            </w:r>
            <w:r w:rsidR="00801564">
              <w:rPr>
                <w:rFonts w:ascii="Times New Roman" w:hAnsi="Times New Roman"/>
                <w:sz w:val="24"/>
                <w:szCs w:val="24"/>
                <w:u w:val="single"/>
              </w:rPr>
              <w:t>1</w:t>
            </w:r>
            <w:r w:rsidRPr="004D5838">
              <w:rPr>
                <w:rFonts w:ascii="Times New Roman" w:hAnsi="Times New Roman"/>
                <w:sz w:val="24"/>
                <w:szCs w:val="24"/>
              </w:rPr>
              <w:t xml:space="preserve">от </w:t>
            </w:r>
            <w:r w:rsidR="00801564" w:rsidRPr="00801564">
              <w:rPr>
                <w:rFonts w:ascii="Times New Roman" w:hAnsi="Times New Roman"/>
                <w:sz w:val="24"/>
                <w:szCs w:val="24"/>
              </w:rPr>
              <w:t>28.06.20</w:t>
            </w:r>
            <w:r w:rsidR="00603E7D">
              <w:rPr>
                <w:rFonts w:ascii="Times New Roman" w:hAnsi="Times New Roman"/>
                <w:sz w:val="24"/>
                <w:szCs w:val="24"/>
              </w:rPr>
              <w:t>20</w:t>
            </w:r>
          </w:p>
          <w:p w:rsidR="001439CF" w:rsidRPr="004D5838" w:rsidRDefault="001439CF" w:rsidP="001420F0">
            <w:pPr>
              <w:spacing w:after="0" w:line="240" w:lineRule="auto"/>
              <w:rPr>
                <w:rFonts w:ascii="Times New Roman" w:hAnsi="Times New Roman"/>
                <w:sz w:val="24"/>
                <w:szCs w:val="24"/>
              </w:rPr>
            </w:pPr>
            <w:r w:rsidRPr="004D5838">
              <w:rPr>
                <w:rFonts w:ascii="Times New Roman" w:hAnsi="Times New Roman"/>
                <w:sz w:val="24"/>
                <w:szCs w:val="24"/>
              </w:rPr>
              <w:t>Председатель ПЦК</w:t>
            </w:r>
          </w:p>
          <w:p w:rsidR="001439CF" w:rsidRPr="004D5838" w:rsidRDefault="001439CF" w:rsidP="001420F0">
            <w:pPr>
              <w:spacing w:after="0" w:line="240" w:lineRule="auto"/>
              <w:rPr>
                <w:rFonts w:ascii="Times New Roman" w:hAnsi="Times New Roman"/>
                <w:sz w:val="28"/>
              </w:rPr>
            </w:pPr>
            <w:proofErr w:type="spellStart"/>
            <w:r w:rsidRPr="004D5838">
              <w:rPr>
                <w:rFonts w:ascii="Times New Roman" w:hAnsi="Times New Roman"/>
                <w:sz w:val="24"/>
                <w:szCs w:val="24"/>
              </w:rPr>
              <w:t>_________________Гареева</w:t>
            </w:r>
            <w:proofErr w:type="spellEnd"/>
            <w:r w:rsidRPr="004D5838">
              <w:rPr>
                <w:rFonts w:ascii="Times New Roman" w:hAnsi="Times New Roman"/>
                <w:sz w:val="28"/>
              </w:rPr>
              <w:t xml:space="preserve"> М.П.</w:t>
            </w:r>
          </w:p>
        </w:tc>
      </w:tr>
    </w:tbl>
    <w:p w:rsidR="001439CF" w:rsidRPr="004D5838" w:rsidRDefault="001439CF" w:rsidP="001439CF">
      <w:pPr>
        <w:spacing w:after="0" w:line="240" w:lineRule="auto"/>
        <w:jc w:val="center"/>
        <w:rPr>
          <w:rFonts w:ascii="Times New Roman" w:hAnsi="Times New Roman"/>
          <w:sz w:val="28"/>
        </w:rPr>
      </w:pPr>
    </w:p>
    <w:p w:rsidR="001439CF" w:rsidRDefault="001439CF" w:rsidP="001439CF">
      <w:pPr>
        <w:spacing w:after="0" w:line="240" w:lineRule="auto"/>
        <w:jc w:val="center"/>
        <w:rPr>
          <w:rFonts w:ascii="Times New Roman" w:hAnsi="Times New Roman"/>
          <w:bCs/>
          <w:sz w:val="28"/>
        </w:rPr>
      </w:pPr>
    </w:p>
    <w:p w:rsidR="001439CF" w:rsidRDefault="001439CF" w:rsidP="001439CF">
      <w:pPr>
        <w:spacing w:after="0" w:line="240" w:lineRule="auto"/>
        <w:jc w:val="center"/>
        <w:rPr>
          <w:rFonts w:ascii="Times New Roman" w:hAnsi="Times New Roman"/>
          <w:bCs/>
          <w:sz w:val="28"/>
        </w:rPr>
      </w:pPr>
    </w:p>
    <w:p w:rsidR="001439CF" w:rsidRPr="004D5838" w:rsidRDefault="001439CF" w:rsidP="001439CF">
      <w:pPr>
        <w:spacing w:after="0" w:line="240" w:lineRule="auto"/>
        <w:jc w:val="center"/>
        <w:rPr>
          <w:rFonts w:ascii="Times New Roman" w:hAnsi="Times New Roman"/>
          <w:sz w:val="28"/>
        </w:rPr>
      </w:pPr>
    </w:p>
    <w:p w:rsidR="001439CF" w:rsidRPr="004D5838" w:rsidRDefault="001439CF" w:rsidP="001439CF">
      <w:pPr>
        <w:spacing w:after="0" w:line="240" w:lineRule="auto"/>
        <w:jc w:val="center"/>
        <w:rPr>
          <w:rFonts w:ascii="Times New Roman" w:hAnsi="Times New Roman"/>
          <w:b/>
          <w:sz w:val="24"/>
          <w:szCs w:val="24"/>
        </w:rPr>
      </w:pPr>
      <w:r w:rsidRPr="004D5838">
        <w:rPr>
          <w:rFonts w:ascii="Times New Roman" w:hAnsi="Times New Roman"/>
          <w:b/>
          <w:sz w:val="24"/>
          <w:szCs w:val="24"/>
        </w:rPr>
        <w:t>Рабочая программа дисциплины</w:t>
      </w:r>
    </w:p>
    <w:p w:rsidR="001439CF" w:rsidRPr="004D5838" w:rsidRDefault="001439CF" w:rsidP="001439CF">
      <w:pPr>
        <w:spacing w:after="0" w:line="240" w:lineRule="auto"/>
        <w:jc w:val="center"/>
        <w:rPr>
          <w:rFonts w:ascii="Times New Roman" w:hAnsi="Times New Roman"/>
          <w:sz w:val="24"/>
          <w:szCs w:val="24"/>
        </w:rPr>
      </w:pPr>
    </w:p>
    <w:p w:rsidR="001439CF" w:rsidRPr="004D5838" w:rsidRDefault="00603E7D" w:rsidP="001439CF">
      <w:pPr>
        <w:spacing w:after="0" w:line="240" w:lineRule="auto"/>
        <w:jc w:val="center"/>
        <w:rPr>
          <w:rFonts w:ascii="Times New Roman" w:hAnsi="Times New Roman"/>
          <w:sz w:val="24"/>
          <w:szCs w:val="24"/>
        </w:rPr>
      </w:pPr>
      <w:r>
        <w:rPr>
          <w:rFonts w:ascii="Times New Roman" w:hAnsi="Times New Roman"/>
          <w:b/>
          <w:i/>
          <w:sz w:val="24"/>
          <w:szCs w:val="24"/>
          <w:u w:val="single"/>
        </w:rPr>
        <w:t>БД.03</w:t>
      </w:r>
      <w:r w:rsidR="001439CF" w:rsidRPr="004D5838">
        <w:rPr>
          <w:rFonts w:ascii="Times New Roman" w:hAnsi="Times New Roman"/>
          <w:b/>
          <w:i/>
          <w:sz w:val="24"/>
          <w:szCs w:val="24"/>
          <w:u w:val="single"/>
        </w:rPr>
        <w:t xml:space="preserve">    Иностранный язык</w:t>
      </w:r>
    </w:p>
    <w:p w:rsidR="001439CF" w:rsidRDefault="001439CF" w:rsidP="001439CF">
      <w:pPr>
        <w:spacing w:after="0" w:line="240" w:lineRule="auto"/>
        <w:jc w:val="center"/>
        <w:rPr>
          <w:rFonts w:ascii="Times New Roman" w:hAnsi="Times New Roman"/>
          <w:b/>
          <w:i/>
          <w:sz w:val="24"/>
          <w:szCs w:val="24"/>
        </w:rPr>
      </w:pPr>
    </w:p>
    <w:p w:rsidR="001439CF" w:rsidRDefault="001439CF" w:rsidP="001439CF">
      <w:pPr>
        <w:spacing w:after="0" w:line="240" w:lineRule="auto"/>
        <w:jc w:val="center"/>
        <w:rPr>
          <w:rFonts w:ascii="Times New Roman" w:hAnsi="Times New Roman"/>
          <w:b/>
          <w:i/>
          <w:sz w:val="24"/>
          <w:szCs w:val="24"/>
        </w:rPr>
      </w:pPr>
    </w:p>
    <w:p w:rsidR="001439CF" w:rsidRPr="004D5838" w:rsidRDefault="001439CF" w:rsidP="007B10B8">
      <w:pPr>
        <w:spacing w:after="0" w:line="240" w:lineRule="auto"/>
        <w:rPr>
          <w:rFonts w:ascii="Times New Roman" w:hAnsi="Times New Roman"/>
          <w:b/>
          <w:i/>
          <w:sz w:val="24"/>
          <w:szCs w:val="24"/>
        </w:rPr>
      </w:pPr>
    </w:p>
    <w:p w:rsidR="001420F0" w:rsidRPr="001420F0" w:rsidRDefault="001420F0" w:rsidP="001420F0">
      <w:pPr>
        <w:spacing w:after="0" w:line="259" w:lineRule="auto"/>
        <w:jc w:val="center"/>
        <w:rPr>
          <w:rFonts w:ascii="Times New Roman" w:eastAsiaTheme="minorHAnsi" w:hAnsi="Times New Roman"/>
          <w:b/>
          <w:bCs/>
          <w:i/>
          <w:sz w:val="24"/>
          <w:szCs w:val="24"/>
          <w:u w:val="single"/>
          <w:lang w:eastAsia="en-US"/>
        </w:rPr>
      </w:pPr>
      <w:r w:rsidRPr="001420F0">
        <w:rPr>
          <w:rFonts w:ascii="Times New Roman" w:eastAsiaTheme="minorHAnsi" w:hAnsi="Times New Roman"/>
          <w:b/>
          <w:bCs/>
          <w:i/>
          <w:sz w:val="24"/>
          <w:szCs w:val="24"/>
          <w:u w:val="single"/>
          <w:lang w:eastAsia="en-US"/>
        </w:rPr>
        <w:t>Базовая дисциплина общеобразовательного цикла</w:t>
      </w:r>
    </w:p>
    <w:p w:rsidR="001439CF" w:rsidRPr="004D5838" w:rsidRDefault="001439CF" w:rsidP="001439CF">
      <w:pPr>
        <w:spacing w:after="0" w:line="240" w:lineRule="auto"/>
        <w:jc w:val="center"/>
        <w:rPr>
          <w:rFonts w:ascii="Times New Roman" w:hAnsi="Times New Roman"/>
          <w:i/>
          <w:sz w:val="24"/>
          <w:szCs w:val="24"/>
        </w:rPr>
      </w:pPr>
      <w:r w:rsidRPr="004D5838">
        <w:rPr>
          <w:rFonts w:ascii="Times New Roman" w:hAnsi="Times New Roman"/>
          <w:i/>
          <w:sz w:val="24"/>
          <w:szCs w:val="24"/>
        </w:rPr>
        <w:t>Цикл дисциплины и его часть (обязательная вариативная)</w:t>
      </w:r>
    </w:p>
    <w:p w:rsidR="001439CF" w:rsidRDefault="001439CF" w:rsidP="001439CF">
      <w:pPr>
        <w:spacing w:after="0" w:line="240" w:lineRule="auto"/>
        <w:jc w:val="center"/>
        <w:rPr>
          <w:rFonts w:ascii="Times New Roman" w:hAnsi="Times New Roman"/>
          <w:sz w:val="24"/>
          <w:szCs w:val="24"/>
        </w:rPr>
      </w:pPr>
    </w:p>
    <w:p w:rsidR="001439CF" w:rsidRDefault="001439CF" w:rsidP="001439CF">
      <w:pPr>
        <w:spacing w:after="0" w:line="240" w:lineRule="auto"/>
        <w:jc w:val="center"/>
        <w:rPr>
          <w:rFonts w:ascii="Times New Roman" w:hAnsi="Times New Roman"/>
          <w:sz w:val="24"/>
          <w:szCs w:val="24"/>
        </w:rPr>
      </w:pPr>
    </w:p>
    <w:p w:rsidR="001439CF" w:rsidRPr="004D5838" w:rsidRDefault="001439CF" w:rsidP="001439CF">
      <w:pPr>
        <w:spacing w:after="0" w:line="240" w:lineRule="auto"/>
        <w:jc w:val="center"/>
        <w:rPr>
          <w:rFonts w:ascii="Times New Roman" w:hAnsi="Times New Roman"/>
          <w:sz w:val="24"/>
          <w:szCs w:val="24"/>
        </w:rPr>
      </w:pPr>
    </w:p>
    <w:p w:rsidR="001439CF" w:rsidRPr="004D5838" w:rsidRDefault="001439CF" w:rsidP="001439CF">
      <w:pPr>
        <w:spacing w:after="0" w:line="240" w:lineRule="auto"/>
        <w:jc w:val="center"/>
        <w:rPr>
          <w:rFonts w:ascii="Times New Roman" w:hAnsi="Times New Roman"/>
          <w:sz w:val="24"/>
          <w:szCs w:val="24"/>
        </w:rPr>
      </w:pPr>
      <w:r w:rsidRPr="004D5838">
        <w:rPr>
          <w:rFonts w:ascii="Times New Roman" w:hAnsi="Times New Roman"/>
          <w:sz w:val="24"/>
          <w:szCs w:val="24"/>
        </w:rPr>
        <w:t>специальность</w:t>
      </w:r>
    </w:p>
    <w:p w:rsidR="001439CF" w:rsidRDefault="00603E7D" w:rsidP="001439CF">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40.02.02</w:t>
      </w:r>
      <w:r w:rsidR="001439CF" w:rsidRPr="004D5838">
        <w:rPr>
          <w:rFonts w:ascii="Times New Roman" w:hAnsi="Times New Roman"/>
          <w:b/>
          <w:i/>
          <w:sz w:val="24"/>
          <w:szCs w:val="24"/>
          <w:u w:val="single"/>
        </w:rPr>
        <w:t xml:space="preserve"> «</w:t>
      </w:r>
      <w:r w:rsidRPr="00603E7D">
        <w:rPr>
          <w:rFonts w:ascii="Times New Roman" w:hAnsi="Times New Roman"/>
          <w:b/>
          <w:i/>
          <w:u w:val="single"/>
        </w:rPr>
        <w:t>Правоохранительная деятельность</w:t>
      </w:r>
      <w:r w:rsidR="001439CF" w:rsidRPr="004D5838">
        <w:rPr>
          <w:rFonts w:ascii="Times New Roman" w:hAnsi="Times New Roman"/>
          <w:b/>
          <w:i/>
          <w:sz w:val="24"/>
          <w:szCs w:val="24"/>
          <w:u w:val="single"/>
        </w:rPr>
        <w:t>»</w:t>
      </w:r>
    </w:p>
    <w:p w:rsidR="001439CF" w:rsidRDefault="001439CF" w:rsidP="001439CF">
      <w:pPr>
        <w:spacing w:after="0" w:line="240" w:lineRule="auto"/>
        <w:jc w:val="center"/>
        <w:rPr>
          <w:rFonts w:ascii="Times New Roman" w:hAnsi="Times New Roman"/>
          <w:b/>
          <w:i/>
          <w:sz w:val="24"/>
          <w:szCs w:val="24"/>
          <w:u w:val="single"/>
        </w:rPr>
      </w:pPr>
    </w:p>
    <w:p w:rsidR="001439CF" w:rsidRDefault="001439CF" w:rsidP="001439CF">
      <w:pPr>
        <w:spacing w:after="0" w:line="240" w:lineRule="auto"/>
        <w:jc w:val="center"/>
        <w:rPr>
          <w:rFonts w:ascii="Times New Roman" w:hAnsi="Times New Roman"/>
          <w:b/>
          <w:i/>
          <w:sz w:val="24"/>
          <w:szCs w:val="24"/>
          <w:u w:val="single"/>
        </w:rPr>
      </w:pPr>
    </w:p>
    <w:p w:rsidR="001439CF" w:rsidRPr="004D5838" w:rsidRDefault="001439CF" w:rsidP="001439CF">
      <w:pPr>
        <w:spacing w:after="0" w:line="240" w:lineRule="auto"/>
        <w:jc w:val="center"/>
        <w:rPr>
          <w:rFonts w:ascii="Times New Roman" w:hAnsi="Times New Roman"/>
          <w:b/>
          <w:i/>
          <w:sz w:val="24"/>
          <w:szCs w:val="24"/>
          <w:u w:val="single"/>
        </w:rPr>
      </w:pPr>
    </w:p>
    <w:p w:rsidR="001439CF" w:rsidRPr="004D5838" w:rsidRDefault="001439CF" w:rsidP="001439CF">
      <w:pPr>
        <w:spacing w:after="0" w:line="240" w:lineRule="auto"/>
        <w:jc w:val="center"/>
        <w:rPr>
          <w:rFonts w:ascii="Times New Roman" w:hAnsi="Times New Roman"/>
          <w:b/>
          <w:i/>
          <w:sz w:val="24"/>
          <w:szCs w:val="24"/>
          <w:u w:val="single"/>
        </w:rPr>
      </w:pPr>
      <w:r w:rsidRPr="004D5838">
        <w:rPr>
          <w:rFonts w:ascii="Times New Roman" w:hAnsi="Times New Roman"/>
          <w:b/>
          <w:i/>
          <w:sz w:val="24"/>
          <w:szCs w:val="24"/>
          <w:u w:val="single"/>
        </w:rPr>
        <w:t>базовый</w:t>
      </w:r>
    </w:p>
    <w:p w:rsidR="001439CF" w:rsidRPr="004D5838" w:rsidRDefault="001439CF" w:rsidP="001439CF">
      <w:pPr>
        <w:spacing w:after="0" w:line="240" w:lineRule="auto"/>
        <w:jc w:val="center"/>
        <w:rPr>
          <w:rFonts w:ascii="Times New Roman" w:hAnsi="Times New Roman"/>
          <w:sz w:val="24"/>
          <w:szCs w:val="24"/>
        </w:rPr>
      </w:pPr>
      <w:r w:rsidRPr="004D5838">
        <w:rPr>
          <w:rFonts w:ascii="Times New Roman" w:hAnsi="Times New Roman"/>
          <w:sz w:val="24"/>
          <w:szCs w:val="24"/>
        </w:rPr>
        <w:t>уровень подготовки</w:t>
      </w:r>
    </w:p>
    <w:p w:rsidR="001439CF" w:rsidRDefault="001439CF" w:rsidP="001439CF">
      <w:pPr>
        <w:spacing w:after="0" w:line="240" w:lineRule="auto"/>
        <w:jc w:val="center"/>
        <w:rPr>
          <w:rFonts w:ascii="Times New Roman" w:hAnsi="Times New Roman"/>
          <w:i/>
          <w:sz w:val="28"/>
        </w:rPr>
      </w:pPr>
    </w:p>
    <w:p w:rsidR="001439CF" w:rsidRPr="004D5838" w:rsidRDefault="001439CF" w:rsidP="001439CF">
      <w:pPr>
        <w:spacing w:after="0" w:line="240" w:lineRule="auto"/>
        <w:jc w:val="center"/>
        <w:rPr>
          <w:rFonts w:ascii="Times New Roman" w:hAnsi="Times New Roman"/>
          <w:i/>
          <w:sz w:val="28"/>
        </w:rPr>
      </w:pPr>
    </w:p>
    <w:tbl>
      <w:tblPr>
        <w:tblW w:w="9571" w:type="dxa"/>
        <w:tblLook w:val="04A0"/>
      </w:tblPr>
      <w:tblGrid>
        <w:gridCol w:w="4309"/>
        <w:gridCol w:w="3312"/>
        <w:gridCol w:w="1950"/>
      </w:tblGrid>
      <w:tr w:rsidR="001439CF" w:rsidRPr="004D5838" w:rsidTr="001420F0">
        <w:tc>
          <w:tcPr>
            <w:tcW w:w="4309" w:type="dxa"/>
          </w:tcPr>
          <w:p w:rsidR="001439CF" w:rsidRPr="004D5838" w:rsidRDefault="001439CF" w:rsidP="001420F0">
            <w:pPr>
              <w:spacing w:after="0" w:line="240" w:lineRule="auto"/>
              <w:rPr>
                <w:rFonts w:ascii="Times New Roman" w:hAnsi="Times New Roman"/>
                <w:sz w:val="24"/>
                <w:szCs w:val="24"/>
              </w:rPr>
            </w:pPr>
            <w:r w:rsidRPr="004D5838">
              <w:rPr>
                <w:rFonts w:ascii="Times New Roman" w:hAnsi="Times New Roman"/>
                <w:sz w:val="24"/>
                <w:szCs w:val="24"/>
              </w:rPr>
              <w:t>Разработчик (составитель)</w:t>
            </w:r>
          </w:p>
          <w:p w:rsidR="001439CF" w:rsidRPr="006B64CC" w:rsidRDefault="001439CF" w:rsidP="001420F0">
            <w:pPr>
              <w:spacing w:after="0" w:line="240" w:lineRule="auto"/>
              <w:rPr>
                <w:rFonts w:ascii="Times New Roman" w:hAnsi="Times New Roman"/>
                <w:sz w:val="24"/>
                <w:szCs w:val="24"/>
                <w:u w:val="single"/>
              </w:rPr>
            </w:pPr>
            <w:r w:rsidRPr="006B64CC">
              <w:rPr>
                <w:rFonts w:ascii="Times New Roman" w:hAnsi="Times New Roman"/>
                <w:sz w:val="24"/>
                <w:szCs w:val="24"/>
                <w:u w:val="single"/>
              </w:rPr>
              <w:t xml:space="preserve">Преподаватель </w:t>
            </w:r>
            <w:r w:rsidR="00801564">
              <w:rPr>
                <w:rFonts w:ascii="Times New Roman" w:hAnsi="Times New Roman"/>
                <w:sz w:val="24"/>
                <w:szCs w:val="24"/>
                <w:u w:val="single"/>
              </w:rPr>
              <w:t>высшей</w:t>
            </w:r>
            <w:r w:rsidRPr="006B64CC">
              <w:rPr>
                <w:rFonts w:ascii="Times New Roman" w:hAnsi="Times New Roman"/>
                <w:sz w:val="24"/>
                <w:szCs w:val="24"/>
                <w:u w:val="single"/>
              </w:rPr>
              <w:t xml:space="preserve"> категории</w:t>
            </w:r>
          </w:p>
          <w:p w:rsidR="001439CF" w:rsidRPr="006B64CC" w:rsidRDefault="001439CF" w:rsidP="001420F0">
            <w:pPr>
              <w:spacing w:after="0" w:line="240" w:lineRule="auto"/>
              <w:rPr>
                <w:rFonts w:ascii="Times New Roman" w:hAnsi="Times New Roman"/>
                <w:sz w:val="24"/>
                <w:szCs w:val="24"/>
                <w:u w:val="single"/>
              </w:rPr>
            </w:pPr>
            <w:proofErr w:type="spellStart"/>
            <w:r w:rsidRPr="006B64CC">
              <w:rPr>
                <w:rFonts w:ascii="Times New Roman" w:hAnsi="Times New Roman"/>
                <w:sz w:val="24"/>
                <w:szCs w:val="24"/>
                <w:u w:val="single"/>
              </w:rPr>
              <w:t>Костюкевич</w:t>
            </w:r>
            <w:proofErr w:type="spellEnd"/>
            <w:r w:rsidRPr="006B64CC">
              <w:rPr>
                <w:rFonts w:ascii="Times New Roman" w:hAnsi="Times New Roman"/>
                <w:sz w:val="24"/>
                <w:szCs w:val="24"/>
                <w:u w:val="single"/>
              </w:rPr>
              <w:t xml:space="preserve"> Юлия Викторовна</w:t>
            </w:r>
          </w:p>
          <w:p w:rsidR="001439CF" w:rsidRPr="007B10B8" w:rsidRDefault="001439CF" w:rsidP="00801564">
            <w:pPr>
              <w:spacing w:after="0" w:line="240" w:lineRule="auto"/>
              <w:jc w:val="center"/>
              <w:rPr>
                <w:rFonts w:ascii="Times New Roman" w:hAnsi="Times New Roman"/>
                <w:sz w:val="24"/>
                <w:szCs w:val="24"/>
              </w:rPr>
            </w:pPr>
            <w:r w:rsidRPr="007B10B8">
              <w:rPr>
                <w:rFonts w:ascii="Times New Roman" w:hAnsi="Times New Roman"/>
                <w:sz w:val="24"/>
                <w:szCs w:val="24"/>
              </w:rPr>
              <w:t>ученая степень, ученое звание, категория, Ф.И.О.</w:t>
            </w:r>
          </w:p>
        </w:tc>
        <w:tc>
          <w:tcPr>
            <w:tcW w:w="3312" w:type="dxa"/>
          </w:tcPr>
          <w:p w:rsidR="001439CF" w:rsidRPr="004D5838" w:rsidRDefault="001439CF" w:rsidP="001420F0">
            <w:pPr>
              <w:spacing w:after="0" w:line="240" w:lineRule="auto"/>
              <w:jc w:val="center"/>
              <w:rPr>
                <w:rFonts w:ascii="Times New Roman" w:hAnsi="Times New Roman"/>
                <w:i/>
                <w:sz w:val="24"/>
                <w:szCs w:val="24"/>
              </w:rPr>
            </w:pPr>
          </w:p>
          <w:p w:rsidR="001439CF" w:rsidRPr="004D5838" w:rsidRDefault="001439CF" w:rsidP="001420F0">
            <w:pPr>
              <w:spacing w:after="0" w:line="240" w:lineRule="auto"/>
              <w:jc w:val="center"/>
              <w:rPr>
                <w:rFonts w:ascii="Times New Roman" w:hAnsi="Times New Roman"/>
                <w:i/>
                <w:sz w:val="24"/>
                <w:szCs w:val="24"/>
              </w:rPr>
            </w:pPr>
            <w:r>
              <w:rPr>
                <w:rFonts w:ascii="Times New Roman" w:hAnsi="Times New Roman"/>
                <w:i/>
                <w:sz w:val="24"/>
                <w:szCs w:val="24"/>
              </w:rPr>
              <w:t>________________</w:t>
            </w:r>
          </w:p>
          <w:p w:rsidR="001439CF" w:rsidRPr="007B10B8" w:rsidRDefault="001439CF" w:rsidP="001420F0">
            <w:pPr>
              <w:spacing w:after="0" w:line="240" w:lineRule="auto"/>
              <w:jc w:val="center"/>
              <w:rPr>
                <w:rFonts w:ascii="Times New Roman" w:hAnsi="Times New Roman"/>
                <w:sz w:val="24"/>
                <w:szCs w:val="24"/>
              </w:rPr>
            </w:pPr>
            <w:r w:rsidRPr="007B10B8">
              <w:rPr>
                <w:rFonts w:ascii="Times New Roman" w:hAnsi="Times New Roman"/>
                <w:sz w:val="24"/>
                <w:szCs w:val="24"/>
              </w:rPr>
              <w:t xml:space="preserve"> подпись</w:t>
            </w:r>
          </w:p>
          <w:p w:rsidR="001439CF" w:rsidRPr="004D5838" w:rsidRDefault="001439CF" w:rsidP="001420F0">
            <w:pPr>
              <w:spacing w:after="0" w:line="240" w:lineRule="auto"/>
              <w:jc w:val="center"/>
              <w:rPr>
                <w:rFonts w:ascii="Times New Roman" w:hAnsi="Times New Roman"/>
                <w:i/>
                <w:sz w:val="24"/>
                <w:szCs w:val="24"/>
              </w:rPr>
            </w:pPr>
          </w:p>
        </w:tc>
        <w:tc>
          <w:tcPr>
            <w:tcW w:w="1950" w:type="dxa"/>
          </w:tcPr>
          <w:p w:rsidR="001439CF" w:rsidRPr="004D5838" w:rsidRDefault="001439CF" w:rsidP="001420F0">
            <w:pPr>
              <w:spacing w:after="0" w:line="240" w:lineRule="auto"/>
              <w:jc w:val="center"/>
              <w:rPr>
                <w:rFonts w:ascii="Times New Roman" w:hAnsi="Times New Roman"/>
                <w:i/>
                <w:sz w:val="24"/>
                <w:szCs w:val="24"/>
                <w:u w:val="single"/>
              </w:rPr>
            </w:pPr>
          </w:p>
          <w:p w:rsidR="001439CF" w:rsidRPr="0074455B" w:rsidRDefault="00603E7D" w:rsidP="001420F0">
            <w:pPr>
              <w:spacing w:after="0" w:line="240" w:lineRule="auto"/>
              <w:jc w:val="center"/>
              <w:rPr>
                <w:rFonts w:ascii="Times New Roman" w:hAnsi="Times New Roman"/>
                <w:sz w:val="24"/>
                <w:szCs w:val="24"/>
                <w:u w:val="single"/>
              </w:rPr>
            </w:pPr>
            <w:r>
              <w:rPr>
                <w:rFonts w:ascii="Times New Roman" w:hAnsi="Times New Roman"/>
                <w:sz w:val="24"/>
                <w:szCs w:val="24"/>
                <w:u w:val="single"/>
              </w:rPr>
              <w:t>28.06.2020</w:t>
            </w:r>
          </w:p>
          <w:p w:rsidR="001439CF" w:rsidRPr="004D5838" w:rsidRDefault="007B10B8" w:rsidP="001420F0">
            <w:pPr>
              <w:spacing w:after="0" w:line="240" w:lineRule="auto"/>
              <w:jc w:val="center"/>
              <w:rPr>
                <w:rFonts w:ascii="Times New Roman" w:hAnsi="Times New Roman"/>
                <w:sz w:val="24"/>
                <w:szCs w:val="24"/>
              </w:rPr>
            </w:pPr>
            <w:r>
              <w:rPr>
                <w:rFonts w:ascii="Times New Roman" w:hAnsi="Times New Roman"/>
                <w:sz w:val="24"/>
                <w:szCs w:val="24"/>
              </w:rPr>
              <w:t>дата</w:t>
            </w:r>
          </w:p>
        </w:tc>
      </w:tr>
      <w:tr w:rsidR="001439CF" w:rsidRPr="004D5838" w:rsidTr="001420F0">
        <w:tc>
          <w:tcPr>
            <w:tcW w:w="4309" w:type="dxa"/>
          </w:tcPr>
          <w:p w:rsidR="001439CF" w:rsidRPr="004D5838" w:rsidRDefault="001439CF" w:rsidP="001420F0">
            <w:pPr>
              <w:spacing w:after="0" w:line="240" w:lineRule="auto"/>
              <w:jc w:val="center"/>
              <w:rPr>
                <w:rFonts w:ascii="Times New Roman" w:hAnsi="Times New Roman"/>
                <w:sz w:val="24"/>
                <w:szCs w:val="24"/>
              </w:rPr>
            </w:pPr>
          </w:p>
        </w:tc>
        <w:tc>
          <w:tcPr>
            <w:tcW w:w="3312" w:type="dxa"/>
          </w:tcPr>
          <w:p w:rsidR="001439CF" w:rsidRPr="004D5838" w:rsidRDefault="001439CF" w:rsidP="001420F0">
            <w:pPr>
              <w:spacing w:after="0" w:line="240" w:lineRule="auto"/>
              <w:jc w:val="center"/>
              <w:rPr>
                <w:rFonts w:ascii="Times New Roman" w:hAnsi="Times New Roman"/>
                <w:sz w:val="24"/>
                <w:szCs w:val="24"/>
              </w:rPr>
            </w:pPr>
          </w:p>
        </w:tc>
        <w:tc>
          <w:tcPr>
            <w:tcW w:w="1950" w:type="dxa"/>
          </w:tcPr>
          <w:p w:rsidR="001439CF" w:rsidRPr="004D5838" w:rsidRDefault="001439CF" w:rsidP="001420F0">
            <w:pPr>
              <w:spacing w:after="0" w:line="240" w:lineRule="auto"/>
              <w:jc w:val="center"/>
              <w:rPr>
                <w:rFonts w:ascii="Times New Roman" w:hAnsi="Times New Roman"/>
                <w:sz w:val="24"/>
                <w:szCs w:val="24"/>
              </w:rPr>
            </w:pPr>
          </w:p>
        </w:tc>
      </w:tr>
    </w:tbl>
    <w:p w:rsidR="001439CF" w:rsidRDefault="001439CF" w:rsidP="001439CF">
      <w:pPr>
        <w:spacing w:after="0" w:line="240" w:lineRule="auto"/>
        <w:jc w:val="center"/>
        <w:rPr>
          <w:rFonts w:ascii="Times New Roman" w:hAnsi="Times New Roman"/>
          <w:sz w:val="24"/>
          <w:szCs w:val="24"/>
        </w:rPr>
      </w:pPr>
    </w:p>
    <w:p w:rsidR="001439CF" w:rsidRDefault="001439CF" w:rsidP="001439CF">
      <w:pPr>
        <w:spacing w:after="0" w:line="240" w:lineRule="auto"/>
        <w:jc w:val="center"/>
        <w:rPr>
          <w:rFonts w:ascii="Times New Roman" w:hAnsi="Times New Roman"/>
          <w:sz w:val="24"/>
          <w:szCs w:val="24"/>
        </w:rPr>
      </w:pPr>
    </w:p>
    <w:p w:rsidR="001439CF" w:rsidRDefault="001439CF" w:rsidP="007B10B8">
      <w:pPr>
        <w:spacing w:after="0" w:line="240" w:lineRule="auto"/>
        <w:rPr>
          <w:rFonts w:ascii="Times New Roman" w:hAnsi="Times New Roman"/>
          <w:sz w:val="24"/>
          <w:szCs w:val="24"/>
        </w:rPr>
      </w:pPr>
    </w:p>
    <w:p w:rsidR="001439CF" w:rsidRPr="004D5838" w:rsidRDefault="001439CF" w:rsidP="00E91AB9">
      <w:pPr>
        <w:spacing w:after="0" w:line="240" w:lineRule="auto"/>
        <w:rPr>
          <w:rFonts w:ascii="Times New Roman" w:hAnsi="Times New Roman"/>
          <w:sz w:val="24"/>
          <w:szCs w:val="24"/>
        </w:rPr>
      </w:pPr>
    </w:p>
    <w:p w:rsidR="001439CF" w:rsidRDefault="00603E7D" w:rsidP="001439CF">
      <w:pPr>
        <w:spacing w:after="0" w:line="240" w:lineRule="auto"/>
        <w:jc w:val="center"/>
        <w:rPr>
          <w:rFonts w:ascii="Times New Roman" w:hAnsi="Times New Roman"/>
          <w:sz w:val="24"/>
          <w:szCs w:val="24"/>
        </w:rPr>
      </w:pPr>
      <w:r>
        <w:rPr>
          <w:rFonts w:ascii="Times New Roman" w:hAnsi="Times New Roman"/>
          <w:sz w:val="24"/>
          <w:szCs w:val="24"/>
        </w:rPr>
        <w:t>Бирск 2020</w:t>
      </w:r>
    </w:p>
    <w:p w:rsidR="001439CF" w:rsidRPr="001439CF" w:rsidRDefault="001439CF" w:rsidP="001439CF">
      <w:pPr>
        <w:spacing w:after="160" w:line="259" w:lineRule="auto"/>
        <w:jc w:val="center"/>
        <w:rPr>
          <w:rFonts w:ascii="Times New Roman" w:eastAsiaTheme="minorHAnsi" w:hAnsi="Times New Roman"/>
          <w:b/>
          <w:bCs/>
          <w:sz w:val="24"/>
          <w:szCs w:val="24"/>
          <w:lang w:eastAsia="en-US"/>
        </w:rPr>
      </w:pPr>
      <w:r w:rsidRPr="001439CF">
        <w:rPr>
          <w:rFonts w:ascii="Times New Roman" w:eastAsiaTheme="minorHAnsi" w:hAnsi="Times New Roman"/>
          <w:b/>
          <w:bCs/>
          <w:sz w:val="24"/>
          <w:szCs w:val="24"/>
          <w:lang w:eastAsia="en-US"/>
        </w:rPr>
        <w:lastRenderedPageBreak/>
        <w:t>ОГЛАВЛЕНИЕ</w:t>
      </w:r>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r w:rsidRPr="0097443C">
        <w:rPr>
          <w:rFonts w:ascii="Times New Roman" w:eastAsiaTheme="minorHAnsi" w:hAnsi="Times New Roman"/>
          <w:b/>
          <w:bCs/>
          <w:color w:val="000000" w:themeColor="text1"/>
          <w:sz w:val="24"/>
          <w:szCs w:val="24"/>
          <w:lang w:eastAsia="en-US"/>
        </w:rPr>
        <w:fldChar w:fldCharType="begin"/>
      </w:r>
      <w:r w:rsidR="001439CF" w:rsidRPr="001439CF">
        <w:rPr>
          <w:rFonts w:ascii="Times New Roman" w:eastAsiaTheme="minorHAnsi" w:hAnsi="Times New Roman"/>
          <w:b/>
          <w:bCs/>
          <w:color w:val="000000" w:themeColor="text1"/>
          <w:sz w:val="24"/>
          <w:szCs w:val="24"/>
          <w:lang w:eastAsia="en-US"/>
        </w:rPr>
        <w:instrText xml:space="preserve"> TOC \o "1-3" \h \z \u </w:instrText>
      </w:r>
      <w:r w:rsidRPr="0097443C">
        <w:rPr>
          <w:rFonts w:ascii="Times New Roman" w:eastAsiaTheme="minorHAnsi" w:hAnsi="Times New Roman"/>
          <w:b/>
          <w:bCs/>
          <w:color w:val="000000" w:themeColor="text1"/>
          <w:sz w:val="24"/>
          <w:szCs w:val="24"/>
          <w:lang w:eastAsia="en-US"/>
        </w:rPr>
        <w:fldChar w:fldCharType="separate"/>
      </w:r>
      <w:hyperlink r:id="rId7" w:anchor="_Toc534316696" w:history="1">
        <w:r w:rsidR="001439CF" w:rsidRPr="001439CF">
          <w:rPr>
            <w:rFonts w:ascii="Times New Roman" w:eastAsiaTheme="minorHAnsi" w:hAnsi="Times New Roman"/>
            <w:b/>
            <w:bCs/>
            <w:color w:val="000000" w:themeColor="text1"/>
            <w:sz w:val="24"/>
            <w:szCs w:val="24"/>
            <w:lang w:eastAsia="en-US"/>
          </w:rPr>
          <w:t>1. ПАСПОРТ РАБОЧЕЙ ПРОГРАММЫ ДИСЦИПЛИНЫ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3</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8" w:anchor="_Toc534316697" w:history="1">
        <w:r w:rsidR="001439CF" w:rsidRPr="001439CF">
          <w:rPr>
            <w:rFonts w:ascii="Times New Roman" w:eastAsiaTheme="minorHAnsi" w:hAnsi="Times New Roman"/>
            <w:b/>
            <w:bCs/>
            <w:iCs/>
            <w:color w:val="000000" w:themeColor="text1"/>
            <w:sz w:val="24"/>
            <w:szCs w:val="24"/>
            <w:lang w:eastAsia="en-US"/>
          </w:rPr>
          <w:t>1.1. Область применения рабочей программы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3</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9" w:anchor="_Toc534316698" w:history="1">
        <w:r w:rsidR="001439CF" w:rsidRPr="001439CF">
          <w:rPr>
            <w:rFonts w:ascii="Times New Roman" w:eastAsiaTheme="minorHAnsi" w:hAnsi="Times New Roman"/>
            <w:b/>
            <w:bCs/>
            <w:iCs/>
            <w:color w:val="000000" w:themeColor="text1"/>
            <w:sz w:val="24"/>
            <w:szCs w:val="24"/>
            <w:lang w:eastAsia="en-US"/>
          </w:rPr>
          <w:t>1.2. Место учебной дисциплины в структуре основной профессиональной образовательной программы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3</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0" w:anchor="_Toc534316699" w:history="1">
        <w:r w:rsidR="001439CF" w:rsidRPr="001439CF">
          <w:rPr>
            <w:rFonts w:ascii="Times New Roman" w:eastAsiaTheme="minorHAnsi" w:hAnsi="Times New Roman"/>
            <w:b/>
            <w:bCs/>
            <w:color w:val="000000" w:themeColor="text1"/>
            <w:sz w:val="24"/>
            <w:szCs w:val="24"/>
            <w:lang w:eastAsia="en-US"/>
          </w:rPr>
          <w:t>1.3. Цель и планируемые результаты освоения дисциплины: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3</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1" w:anchor="_Toc534316700" w:history="1">
        <w:r w:rsidR="001439CF" w:rsidRPr="001439CF">
          <w:rPr>
            <w:rFonts w:ascii="Times New Roman" w:eastAsiaTheme="minorHAnsi" w:hAnsi="Times New Roman"/>
            <w:b/>
            <w:bCs/>
            <w:color w:val="000000" w:themeColor="text1"/>
            <w:sz w:val="24"/>
            <w:szCs w:val="24"/>
            <w:lang w:eastAsia="en-US"/>
          </w:rPr>
          <w:t>2. СТРУКТУРА И СОДЕРЖАНИЕ ДИСЦИПЛИНЫ……………………………………</w:t>
        </w:r>
        <w:r w:rsidR="003C45B9">
          <w:rPr>
            <w:rFonts w:ascii="Times New Roman" w:eastAsiaTheme="minorHAnsi" w:hAnsi="Times New Roman"/>
            <w:b/>
            <w:bCs/>
            <w:webHidden/>
            <w:color w:val="000000" w:themeColor="text1"/>
            <w:sz w:val="24"/>
            <w:szCs w:val="24"/>
            <w:lang w:eastAsia="en-US"/>
          </w:rPr>
          <w:t>5</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2" w:anchor="_Toc534316701" w:history="1">
        <w:r w:rsidR="001439CF" w:rsidRPr="001439CF">
          <w:rPr>
            <w:rFonts w:ascii="Times New Roman" w:eastAsiaTheme="minorHAnsi" w:hAnsi="Times New Roman"/>
            <w:b/>
            <w:bCs/>
            <w:iCs/>
            <w:color w:val="000000" w:themeColor="text1"/>
            <w:sz w:val="24"/>
            <w:szCs w:val="24"/>
            <w:lang w:eastAsia="en-US"/>
          </w:rPr>
          <w:t>2.1 Объем дисциплины и виды учебной работы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5</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3" w:anchor="_Toc534316702" w:history="1">
        <w:r w:rsidR="001439CF" w:rsidRPr="001439CF">
          <w:rPr>
            <w:rFonts w:ascii="Times New Roman" w:eastAsiaTheme="minorHAnsi" w:hAnsi="Times New Roman"/>
            <w:b/>
            <w:bCs/>
            <w:iCs/>
            <w:color w:val="000000" w:themeColor="text1"/>
            <w:sz w:val="24"/>
            <w:szCs w:val="24"/>
            <w:lang w:eastAsia="en-US"/>
          </w:rPr>
          <w:t>2.2. Тематический план и содержание дисциплины</w:t>
        </w:r>
        <w:r w:rsidR="001439CF" w:rsidRPr="001439CF">
          <w:rPr>
            <w:rFonts w:ascii="Times New Roman" w:eastAsiaTheme="minorHAnsi" w:hAnsi="Times New Roman"/>
            <w:b/>
            <w:bCs/>
            <w:webHidden/>
            <w:color w:val="000000" w:themeColor="text1"/>
            <w:sz w:val="24"/>
            <w:szCs w:val="24"/>
            <w:lang w:eastAsia="en-US"/>
          </w:rPr>
          <w:t>……………………………………….</w:t>
        </w:r>
        <w:r w:rsidR="003C45B9">
          <w:rPr>
            <w:rFonts w:ascii="Times New Roman" w:eastAsiaTheme="minorHAnsi" w:hAnsi="Times New Roman"/>
            <w:b/>
            <w:bCs/>
            <w:webHidden/>
            <w:color w:val="000000" w:themeColor="text1"/>
            <w:sz w:val="24"/>
            <w:szCs w:val="24"/>
            <w:lang w:eastAsia="en-US"/>
          </w:rPr>
          <w:t>6</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4" w:anchor="_Toc534316703" w:history="1">
        <w:r w:rsidR="001439CF" w:rsidRPr="001439CF">
          <w:rPr>
            <w:rFonts w:ascii="Times New Roman" w:eastAsiaTheme="minorHAnsi" w:hAnsi="Times New Roman"/>
            <w:b/>
            <w:bCs/>
            <w:color w:val="000000" w:themeColor="text1"/>
            <w:sz w:val="24"/>
            <w:szCs w:val="24"/>
            <w:lang w:eastAsia="en-US"/>
          </w:rPr>
          <w:t>3. ФОНД ОЦЕНОЧНЫХ СРЕДСТВ ДЛЯ ПРОВЕДЕНИЯ ТЕКУЩЕГО КОНТРОЛЯ И ПРОМЕЖУТОЧНОЙ АТТЕСТАЦИИ ОБУЧАЮЩИХСЯ ПО ДИСЦИПЛИНЕ (МОДУЛЮ)</w:t>
        </w:r>
        <w:r w:rsidR="001439CF" w:rsidRPr="001439CF">
          <w:rPr>
            <w:rFonts w:ascii="Times New Roman" w:eastAsiaTheme="minorHAnsi" w:hAnsi="Times New Roman"/>
            <w:b/>
            <w:bCs/>
            <w:webHidden/>
            <w:color w:val="000000" w:themeColor="text1"/>
            <w:sz w:val="24"/>
            <w:szCs w:val="24"/>
            <w:lang w:eastAsia="en-US"/>
          </w:rPr>
          <w:tab/>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_Toc534316703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5" w:anchor="_Toc534316704" w:history="1">
        <w:r w:rsidR="001439CF" w:rsidRPr="001439CF">
          <w:rPr>
            <w:rFonts w:ascii="Times New Roman" w:eastAsiaTheme="minorHAnsi" w:hAnsi="Times New Roman"/>
            <w:b/>
            <w:bCs/>
            <w:color w:val="000000" w:themeColor="text1"/>
            <w:sz w:val="24"/>
            <w:szCs w:val="24"/>
            <w:lang w:eastAsia="en-US"/>
          </w:rPr>
          <w:t>4. УСЛОВИЯ РЕАЛИЗАЦИИ ДИСЦИПЛИНЫ</w:t>
        </w:r>
        <w:r w:rsidR="001439CF" w:rsidRPr="001439CF">
          <w:rPr>
            <w:rFonts w:ascii="Times New Roman" w:eastAsiaTheme="minorHAnsi" w:hAnsi="Times New Roman"/>
            <w:b/>
            <w:bCs/>
            <w:webHidden/>
            <w:color w:val="000000" w:themeColor="text1"/>
            <w:sz w:val="24"/>
            <w:szCs w:val="24"/>
            <w:lang w:eastAsia="en-US"/>
          </w:rPr>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_Toc534316704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6" w:anchor="_Toc534316705" w:history="1">
        <w:r w:rsidR="001439CF" w:rsidRPr="001439CF">
          <w:rPr>
            <w:rFonts w:ascii="Times New Roman" w:eastAsiaTheme="minorHAnsi" w:hAnsi="Times New Roman"/>
            <w:b/>
            <w:bCs/>
            <w:iCs/>
            <w:color w:val="000000" w:themeColor="text1"/>
            <w:sz w:val="24"/>
            <w:szCs w:val="24"/>
            <w:lang w:eastAsia="en-US"/>
          </w:rPr>
          <w:t xml:space="preserve">4.1. </w:t>
        </w:r>
        <w:r w:rsidR="001439CF" w:rsidRPr="001439CF">
          <w:rPr>
            <w:rFonts w:ascii="Times New Roman" w:eastAsiaTheme="minorHAnsi" w:hAnsi="Times New Roman"/>
            <w:b/>
            <w:bCs/>
            <w:color w:val="000000" w:themeColor="text1"/>
            <w:sz w:val="24"/>
            <w:szCs w:val="24"/>
            <w:lang w:eastAsia="en-US"/>
          </w:rPr>
          <w:t>Требования к минимальному материально-техническому обеспечению</w:t>
        </w:r>
        <w:r w:rsidR="001439CF" w:rsidRPr="001439CF">
          <w:rPr>
            <w:rFonts w:ascii="Times New Roman" w:eastAsiaTheme="minorHAnsi" w:hAnsi="Times New Roman"/>
            <w:b/>
            <w:bCs/>
            <w:webHidden/>
            <w:color w:val="000000" w:themeColor="text1"/>
            <w:sz w:val="24"/>
            <w:szCs w:val="24"/>
            <w:lang w:eastAsia="en-US"/>
          </w:rPr>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_Toc534316705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7" w:anchor="_Toc534316706" w:history="1">
        <w:r w:rsidR="001439CF" w:rsidRPr="001439CF">
          <w:rPr>
            <w:rFonts w:ascii="Times New Roman" w:eastAsiaTheme="minorHAnsi" w:hAnsi="Times New Roman"/>
            <w:b/>
            <w:bCs/>
            <w:iCs/>
            <w:color w:val="000000" w:themeColor="text1"/>
            <w:sz w:val="24"/>
            <w:szCs w:val="24"/>
            <w:lang w:eastAsia="en-US"/>
          </w:rPr>
          <w:t>4.2.</w:t>
        </w:r>
        <w:r w:rsidR="001439CF" w:rsidRPr="001439CF">
          <w:rPr>
            <w:rFonts w:ascii="Times New Roman" w:eastAsiaTheme="minorHAnsi" w:hAnsi="Times New Roman"/>
            <w:b/>
            <w:bCs/>
            <w:color w:val="000000" w:themeColor="text1"/>
            <w:sz w:val="24"/>
            <w:szCs w:val="24"/>
            <w:lang w:eastAsia="en-US"/>
          </w:rPr>
          <w:t xml:space="preserve"> Учебно-методическое и информационное обеспечение дисциплины……………1</w:t>
        </w:r>
        <w:r w:rsidR="003C45B9">
          <w:rPr>
            <w:rFonts w:ascii="Times New Roman" w:eastAsiaTheme="minorHAnsi" w:hAnsi="Times New Roman"/>
            <w:b/>
            <w:bCs/>
            <w:color w:val="000000" w:themeColor="text1"/>
            <w:sz w:val="24"/>
            <w:szCs w:val="24"/>
            <w:lang w:eastAsia="en-US"/>
          </w:rPr>
          <w:t>4</w:t>
        </w:r>
        <w:r w:rsidR="001439CF" w:rsidRPr="001439CF">
          <w:rPr>
            <w:rFonts w:ascii="Times New Roman" w:eastAsiaTheme="minorHAnsi" w:hAnsi="Times New Roman"/>
            <w:b/>
            <w:bCs/>
            <w:webHidden/>
            <w:color w:val="000000" w:themeColor="text1"/>
            <w:sz w:val="24"/>
            <w:szCs w:val="24"/>
            <w:lang w:eastAsia="en-US"/>
          </w:rPr>
          <w:tab/>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8" w:anchor="_Toc534316707" w:history="1">
        <w:r w:rsidR="001439CF" w:rsidRPr="001439CF">
          <w:rPr>
            <w:rFonts w:ascii="Times New Roman" w:eastAsiaTheme="minorHAnsi" w:hAnsi="Times New Roman"/>
            <w:b/>
            <w:bCs/>
            <w:color w:val="000000" w:themeColor="text1"/>
            <w:sz w:val="24"/>
            <w:szCs w:val="24"/>
            <w:lang w:eastAsia="en-US"/>
          </w:rPr>
          <w:t>4.2.1. Перечень основной и дополнительной учебной литературы, необходимой для освоения дисциплины (модуля)</w:t>
        </w:r>
        <w:r w:rsidR="001439CF" w:rsidRPr="001439CF">
          <w:rPr>
            <w:rFonts w:ascii="Times New Roman" w:eastAsiaTheme="minorHAnsi" w:hAnsi="Times New Roman"/>
            <w:b/>
            <w:bCs/>
            <w:webHidden/>
            <w:color w:val="000000" w:themeColor="text1"/>
            <w:sz w:val="24"/>
            <w:szCs w:val="24"/>
            <w:lang w:eastAsia="en-US"/>
          </w:rPr>
          <w:tab/>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_Toc534316707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19" w:anchor="_Toc534316708" w:history="1">
        <w:r w:rsidR="001439CF" w:rsidRPr="001439CF">
          <w:rPr>
            <w:rFonts w:ascii="Times New Roman" w:eastAsiaTheme="minorHAnsi" w:hAnsi="Times New Roman"/>
            <w:b/>
            <w:bCs/>
            <w:color w:val="000000" w:themeColor="text1"/>
            <w:sz w:val="24"/>
            <w:szCs w:val="24"/>
            <w:lang w:eastAsia="en-US"/>
          </w:rPr>
          <w:t>4.2.2. Перечень ресурсов информационно-телекоммуникационной сети «Интернет» (далее - сеть «Интернет»), необходимых для освоения дисциплины (модуля)</w:t>
        </w:r>
        <w:r w:rsidR="001439CF" w:rsidRPr="001439CF">
          <w:rPr>
            <w:rFonts w:ascii="Times New Roman" w:eastAsiaTheme="minorHAnsi" w:hAnsi="Times New Roman"/>
            <w:b/>
            <w:bCs/>
            <w:webHidden/>
            <w:color w:val="000000" w:themeColor="text1"/>
            <w:sz w:val="24"/>
            <w:szCs w:val="24"/>
            <w:lang w:eastAsia="en-US"/>
          </w:rPr>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_Toc534316708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20" w:anchor="_Toc534316709" w:history="1">
        <w:r w:rsidR="001439CF" w:rsidRPr="001439CF">
          <w:rPr>
            <w:rFonts w:ascii="Times New Roman" w:eastAsiaTheme="minorHAnsi" w:hAnsi="Times New Roman"/>
            <w:b/>
            <w:bCs/>
            <w:color w:val="000000" w:themeColor="text1"/>
            <w:sz w:val="24"/>
            <w:szCs w:val="24"/>
            <w:lang w:eastAsia="en-US"/>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1439CF" w:rsidRPr="001439CF">
          <w:rPr>
            <w:rFonts w:ascii="Times New Roman" w:eastAsiaTheme="minorHAnsi" w:hAnsi="Times New Roman"/>
            <w:b/>
            <w:bCs/>
            <w:webHidden/>
            <w:color w:val="000000" w:themeColor="text1"/>
            <w:sz w:val="24"/>
            <w:szCs w:val="24"/>
            <w:lang w:eastAsia="en-US"/>
          </w:rPr>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_Toc534316709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21" w:anchor="_Toc534316710" w:history="1">
        <w:r w:rsidR="001439CF" w:rsidRPr="001439CF">
          <w:rPr>
            <w:rFonts w:ascii="Times New Roman" w:eastAsiaTheme="minorHAnsi" w:hAnsi="Times New Roman"/>
            <w:b/>
            <w:bCs/>
            <w:color w:val="000000" w:themeColor="text1"/>
            <w:sz w:val="24"/>
            <w:szCs w:val="24"/>
            <w:lang w:eastAsia="en-US"/>
          </w:rPr>
          <w:t>5. ИНЫЕ СВЕДЕНИЯ И (ИЛИ) МАТЕРИАЛЫ</w:t>
        </w:r>
        <w:r w:rsidR="001439CF" w:rsidRPr="001439CF">
          <w:rPr>
            <w:rFonts w:ascii="Times New Roman" w:eastAsiaTheme="minorHAnsi" w:hAnsi="Times New Roman"/>
            <w:b/>
            <w:bCs/>
            <w:webHidden/>
            <w:color w:val="000000" w:themeColor="text1"/>
            <w:sz w:val="24"/>
            <w:szCs w:val="24"/>
            <w:lang w:eastAsia="en-US"/>
          </w:rPr>
          <w:t>………………………………………….1</w:t>
        </w:r>
        <w:r w:rsidR="003C45B9">
          <w:rPr>
            <w:rFonts w:ascii="Times New Roman" w:eastAsiaTheme="minorHAnsi" w:hAnsi="Times New Roman"/>
            <w:b/>
            <w:bCs/>
            <w:webHidden/>
            <w:color w:val="000000" w:themeColor="text1"/>
            <w:sz w:val="24"/>
            <w:szCs w:val="24"/>
            <w:lang w:eastAsia="en-US"/>
          </w:rPr>
          <w:t>5</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22" w:anchor="_Toc534316711" w:history="1">
        <w:r w:rsidR="001439CF" w:rsidRPr="001439CF">
          <w:rPr>
            <w:rFonts w:ascii="Times New Roman" w:eastAsiaTheme="minorHAnsi" w:hAnsi="Times New Roman"/>
            <w:b/>
            <w:bCs/>
            <w:color w:val="000000" w:themeColor="text1"/>
            <w:sz w:val="24"/>
            <w:szCs w:val="24"/>
            <w:lang w:eastAsia="en-US"/>
          </w:rPr>
          <w:t>5.1. Перечень образовательных технологий, используемых при осуществлении образовательного процесса по дисциплине</w:t>
        </w:r>
        <w:r w:rsidR="001439CF" w:rsidRPr="001439CF">
          <w:rPr>
            <w:rFonts w:ascii="Times New Roman" w:eastAsiaTheme="minorHAnsi" w:hAnsi="Times New Roman"/>
            <w:b/>
            <w:bCs/>
            <w:webHidden/>
            <w:color w:val="000000" w:themeColor="text1"/>
            <w:sz w:val="24"/>
            <w:szCs w:val="24"/>
            <w:lang w:eastAsia="en-US"/>
          </w:rPr>
          <w:t>……………………………………………….1</w:t>
        </w:r>
        <w:r w:rsidR="003C45B9">
          <w:rPr>
            <w:rFonts w:ascii="Times New Roman" w:eastAsiaTheme="minorHAnsi" w:hAnsi="Times New Roman"/>
            <w:b/>
            <w:bCs/>
            <w:webHidden/>
            <w:color w:val="000000" w:themeColor="text1"/>
            <w:sz w:val="24"/>
            <w:szCs w:val="24"/>
            <w:lang w:eastAsia="en-US"/>
          </w:rPr>
          <w:t>5</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23" w:anchor="_Toc534316712" w:history="1">
        <w:r w:rsidR="001439CF" w:rsidRPr="001439CF">
          <w:rPr>
            <w:rFonts w:ascii="Times New Roman" w:eastAsiaTheme="minorHAnsi" w:hAnsi="Times New Roman"/>
            <w:b/>
            <w:bCs/>
            <w:color w:val="000000" w:themeColor="text1"/>
            <w:sz w:val="24"/>
            <w:szCs w:val="24"/>
            <w:lang w:eastAsia="en-US"/>
          </w:rPr>
          <w:t>ПРИЛОЖЕНИЕ 1. Календарно-тематический план</w:t>
        </w:r>
        <w:r w:rsidR="001439CF" w:rsidRPr="001439CF">
          <w:rPr>
            <w:rFonts w:ascii="Times New Roman" w:eastAsiaTheme="minorHAnsi" w:hAnsi="Times New Roman"/>
            <w:b/>
            <w:bCs/>
            <w:webHidden/>
            <w:color w:val="000000" w:themeColor="text1"/>
            <w:sz w:val="24"/>
            <w:szCs w:val="24"/>
            <w:lang w:eastAsia="en-US"/>
          </w:rPr>
          <w:tab/>
          <w:t>…………………………………….1</w:t>
        </w:r>
        <w:r w:rsidR="003C45B9">
          <w:rPr>
            <w:rFonts w:ascii="Times New Roman" w:eastAsiaTheme="minorHAnsi" w:hAnsi="Times New Roman"/>
            <w:b/>
            <w:bCs/>
            <w:webHidden/>
            <w:color w:val="000000" w:themeColor="text1"/>
            <w:sz w:val="24"/>
            <w:szCs w:val="24"/>
            <w:lang w:eastAsia="en-US"/>
          </w:rPr>
          <w:t>6</w:t>
        </w:r>
      </w:hyperlink>
    </w:p>
    <w:p w:rsidR="001439CF" w:rsidRPr="001439CF" w:rsidRDefault="0097443C" w:rsidP="001439CF">
      <w:pPr>
        <w:spacing w:after="160" w:line="259" w:lineRule="auto"/>
        <w:rPr>
          <w:rFonts w:ascii="Times New Roman" w:eastAsiaTheme="minorHAnsi" w:hAnsi="Times New Roman"/>
          <w:b/>
          <w:bCs/>
          <w:color w:val="000000" w:themeColor="text1"/>
          <w:sz w:val="24"/>
          <w:szCs w:val="24"/>
          <w:lang w:eastAsia="en-US"/>
        </w:rPr>
      </w:pPr>
      <w:hyperlink r:id="rId24" w:anchor="_Toc534316713" w:history="1">
        <w:r w:rsidR="001439CF" w:rsidRPr="001439CF">
          <w:rPr>
            <w:rFonts w:ascii="Times New Roman" w:eastAsiaTheme="minorHAnsi" w:hAnsi="Times New Roman"/>
            <w:b/>
            <w:bCs/>
            <w:color w:val="000000" w:themeColor="text1"/>
            <w:sz w:val="24"/>
            <w:szCs w:val="24"/>
            <w:lang w:eastAsia="en-US"/>
          </w:rPr>
          <w:t xml:space="preserve">ПРИЛОЖЕНИЕ 2. Фонд оценочных средств </w:t>
        </w:r>
        <w:r w:rsidR="001439CF" w:rsidRPr="001439CF">
          <w:rPr>
            <w:rFonts w:ascii="Times New Roman" w:eastAsiaTheme="minorHAnsi" w:hAnsi="Times New Roman"/>
            <w:b/>
            <w:bCs/>
            <w:webHidden/>
            <w:color w:val="000000" w:themeColor="text1"/>
            <w:sz w:val="24"/>
            <w:szCs w:val="24"/>
            <w:lang w:eastAsia="en-US"/>
          </w:rPr>
          <w:tab/>
          <w:t>…………………………………………….</w:t>
        </w:r>
        <w:r w:rsidRPr="0097443C">
          <w:rPr>
            <w:rFonts w:ascii="Times New Roman" w:eastAsiaTheme="minorHAnsi" w:hAnsi="Times New Roman"/>
            <w:b/>
            <w:bCs/>
            <w:webHidden/>
            <w:color w:val="000000" w:themeColor="text1"/>
            <w:sz w:val="24"/>
            <w:szCs w:val="24"/>
            <w:lang w:eastAsia="en-US"/>
          </w:rPr>
          <w:fldChar w:fldCharType="begin"/>
        </w:r>
        <w:r w:rsidR="001439CF" w:rsidRPr="001439CF">
          <w:rPr>
            <w:rFonts w:ascii="Times New Roman" w:eastAsiaTheme="minorHAnsi" w:hAnsi="Times New Roman"/>
            <w:b/>
            <w:bCs/>
            <w:webHidden/>
            <w:color w:val="000000" w:themeColor="text1"/>
            <w:sz w:val="24"/>
            <w:szCs w:val="24"/>
            <w:lang w:eastAsia="en-US"/>
          </w:rPr>
          <w:instrText xml:space="preserve"> PAGEREF _Toc534316713 \h </w:instrText>
        </w:r>
        <w:r w:rsidRPr="0097443C">
          <w:rPr>
            <w:rFonts w:ascii="Times New Roman" w:eastAsiaTheme="minorHAnsi" w:hAnsi="Times New Roman"/>
            <w:b/>
            <w:bCs/>
            <w:webHidden/>
            <w:color w:val="000000" w:themeColor="text1"/>
            <w:sz w:val="24"/>
            <w:szCs w:val="24"/>
            <w:lang w:eastAsia="en-US"/>
          </w:rPr>
        </w:r>
        <w:r w:rsidRPr="0097443C">
          <w:rPr>
            <w:rFonts w:ascii="Times New Roman" w:eastAsiaTheme="minorHAnsi" w:hAnsi="Times New Roman"/>
            <w:b/>
            <w:bCs/>
            <w:webHidden/>
            <w:color w:val="000000" w:themeColor="text1"/>
            <w:sz w:val="24"/>
            <w:szCs w:val="24"/>
            <w:lang w:eastAsia="en-US"/>
          </w:rPr>
          <w:fldChar w:fldCharType="separate"/>
        </w:r>
        <w:r w:rsidR="004B37B9">
          <w:rPr>
            <w:rFonts w:ascii="Times New Roman" w:eastAsiaTheme="minorHAnsi" w:hAnsi="Times New Roman"/>
            <w:noProof/>
            <w:webHidden/>
            <w:color w:val="000000" w:themeColor="text1"/>
            <w:sz w:val="24"/>
            <w:szCs w:val="24"/>
            <w:lang w:eastAsia="en-US"/>
          </w:rPr>
          <w:t>Ошибка! Закладка не определена.</w:t>
        </w:r>
        <w:r w:rsidRPr="001439CF">
          <w:rPr>
            <w:rFonts w:ascii="Times New Roman" w:eastAsiaTheme="minorHAnsi" w:hAnsi="Times New Roman"/>
            <w:bCs/>
            <w:webHidden/>
            <w:color w:val="000000" w:themeColor="text1"/>
            <w:sz w:val="24"/>
            <w:szCs w:val="24"/>
            <w:lang w:eastAsia="en-US"/>
          </w:rPr>
          <w:fldChar w:fldCharType="end"/>
        </w:r>
      </w:hyperlink>
    </w:p>
    <w:p w:rsidR="009D025B" w:rsidRDefault="0097443C" w:rsidP="001439CF">
      <w:pPr>
        <w:rPr>
          <w:rFonts w:ascii="Times New Roman" w:eastAsiaTheme="minorHAnsi" w:hAnsi="Times New Roman"/>
          <w:bCs/>
          <w:color w:val="000000" w:themeColor="text1"/>
          <w:sz w:val="24"/>
          <w:szCs w:val="24"/>
          <w:lang w:eastAsia="en-US"/>
        </w:rPr>
      </w:pPr>
      <w:r w:rsidRPr="001439CF">
        <w:rPr>
          <w:rFonts w:ascii="Times New Roman" w:eastAsiaTheme="minorHAnsi" w:hAnsi="Times New Roman"/>
          <w:bCs/>
          <w:color w:val="000000" w:themeColor="text1"/>
          <w:sz w:val="24"/>
          <w:szCs w:val="24"/>
          <w:lang w:eastAsia="en-US"/>
        </w:rPr>
        <w:fldChar w:fldCharType="end"/>
      </w:r>
    </w:p>
    <w:p w:rsidR="001439CF" w:rsidRPr="001439CF" w:rsidRDefault="001439CF" w:rsidP="004A21CC">
      <w:pPr>
        <w:spacing w:after="160" w:line="259" w:lineRule="auto"/>
        <w:jc w:val="center"/>
        <w:rPr>
          <w:rFonts w:ascii="Times New Roman" w:eastAsiaTheme="minorHAnsi" w:hAnsi="Times New Roman"/>
          <w:b/>
          <w:sz w:val="24"/>
          <w:szCs w:val="24"/>
          <w:lang w:eastAsia="en-US"/>
        </w:rPr>
      </w:pPr>
      <w:r w:rsidRPr="001439CF">
        <w:rPr>
          <w:rFonts w:ascii="Times New Roman" w:eastAsiaTheme="minorHAnsi" w:hAnsi="Times New Roman"/>
          <w:b/>
          <w:sz w:val="24"/>
          <w:szCs w:val="24"/>
          <w:lang w:eastAsia="en-US"/>
        </w:rPr>
        <w:lastRenderedPageBreak/>
        <w:t>1. ПАСПОРТ РАБОЧЕЙ ПРОГРАММЫ</w:t>
      </w:r>
    </w:p>
    <w:p w:rsidR="001439CF" w:rsidRPr="001439CF" w:rsidRDefault="001439CF" w:rsidP="001439CF">
      <w:pPr>
        <w:spacing w:after="160" w:line="259" w:lineRule="auto"/>
        <w:jc w:val="center"/>
        <w:rPr>
          <w:rFonts w:ascii="Times New Roman" w:eastAsiaTheme="minorHAnsi" w:hAnsi="Times New Roman"/>
          <w:sz w:val="24"/>
          <w:szCs w:val="24"/>
          <w:lang w:eastAsia="en-US"/>
        </w:rPr>
      </w:pPr>
      <w:r w:rsidRPr="001439CF">
        <w:rPr>
          <w:rFonts w:ascii="Times New Roman" w:eastAsiaTheme="minorHAnsi" w:hAnsi="Times New Roman"/>
          <w:b/>
          <w:sz w:val="24"/>
          <w:szCs w:val="24"/>
          <w:lang w:eastAsia="en-US"/>
        </w:rPr>
        <w:t>1.1. Область применения рабочей программы дисциплины</w:t>
      </w:r>
    </w:p>
    <w:p w:rsidR="001439CF" w:rsidRDefault="001439CF" w:rsidP="001439CF">
      <w:pPr>
        <w:spacing w:after="0" w:line="240" w:lineRule="auto"/>
        <w:rPr>
          <w:rFonts w:ascii="Times New Roman" w:eastAsiaTheme="minorHAnsi" w:hAnsi="Times New Roman"/>
          <w:bCs/>
          <w:color w:val="000000" w:themeColor="text1"/>
          <w:sz w:val="24"/>
          <w:szCs w:val="24"/>
          <w:lang w:eastAsia="en-US"/>
        </w:rPr>
      </w:pPr>
      <w:r w:rsidRPr="001439CF">
        <w:rPr>
          <w:rFonts w:ascii="Times New Roman" w:eastAsiaTheme="minorHAnsi" w:hAnsi="Times New Roman"/>
          <w:bCs/>
          <w:color w:val="000000" w:themeColor="text1"/>
          <w:sz w:val="24"/>
          <w:szCs w:val="24"/>
          <w:lang w:eastAsia="en-US"/>
        </w:rPr>
        <w:t xml:space="preserve">Рабочая программа дисциплины является основной частью программы основной образовательной программы в соответствии с ФГОС для специальности </w:t>
      </w:r>
      <w:r w:rsidR="00A2468E">
        <w:rPr>
          <w:rFonts w:ascii="Times New Roman" w:hAnsi="Times New Roman"/>
          <w:b/>
          <w:i/>
          <w:sz w:val="24"/>
          <w:szCs w:val="24"/>
          <w:u w:val="single"/>
        </w:rPr>
        <w:t>40.02.0</w:t>
      </w:r>
      <w:r w:rsidR="00603E7D">
        <w:rPr>
          <w:rFonts w:ascii="Times New Roman" w:hAnsi="Times New Roman"/>
          <w:b/>
          <w:i/>
          <w:sz w:val="24"/>
          <w:szCs w:val="24"/>
          <w:u w:val="single"/>
        </w:rPr>
        <w:t xml:space="preserve">2 </w:t>
      </w:r>
      <w:r w:rsidR="00603E7D" w:rsidRPr="00603E7D">
        <w:rPr>
          <w:rFonts w:ascii="Times New Roman" w:hAnsi="Times New Roman"/>
          <w:b/>
          <w:i/>
          <w:u w:val="single"/>
        </w:rPr>
        <w:t>Правоохранительная деятельность</w:t>
      </w:r>
      <w:r w:rsidR="00603E7D">
        <w:t xml:space="preserve"> </w:t>
      </w:r>
      <w:r w:rsidR="004A21CC">
        <w:rPr>
          <w:rFonts w:ascii="Times New Roman" w:hAnsi="Times New Roman"/>
          <w:bCs/>
          <w:i/>
          <w:sz w:val="24"/>
          <w:szCs w:val="24"/>
        </w:rPr>
        <w:t>(</w:t>
      </w:r>
      <w:r w:rsidR="004A21CC">
        <w:rPr>
          <w:rFonts w:ascii="Times New Roman" w:hAnsi="Times New Roman"/>
          <w:bCs/>
          <w:sz w:val="24"/>
          <w:szCs w:val="24"/>
        </w:rPr>
        <w:t xml:space="preserve">укрупнённая группа специальностей </w:t>
      </w:r>
      <w:r w:rsidR="004A21CC">
        <w:rPr>
          <w:rFonts w:ascii="Times New Roman" w:hAnsi="Times New Roman"/>
          <w:b/>
          <w:bCs/>
          <w:i/>
          <w:sz w:val="24"/>
          <w:szCs w:val="24"/>
          <w:u w:val="single"/>
        </w:rPr>
        <w:t xml:space="preserve">40.00.00  </w:t>
      </w:r>
      <w:proofErr w:type="spellStart"/>
      <w:r w:rsidR="004A21CC">
        <w:rPr>
          <w:rFonts w:ascii="Times New Roman" w:hAnsi="Times New Roman"/>
          <w:b/>
          <w:bCs/>
          <w:i/>
          <w:sz w:val="24"/>
          <w:szCs w:val="24"/>
          <w:u w:val="single"/>
        </w:rPr>
        <w:t>Юриспрудениция</w:t>
      </w:r>
      <w:proofErr w:type="spellEnd"/>
      <w:proofErr w:type="gramStart"/>
      <w:r w:rsidR="004A21CC">
        <w:rPr>
          <w:rFonts w:ascii="Times New Roman" w:hAnsi="Times New Roman"/>
          <w:bCs/>
          <w:i/>
          <w:sz w:val="24"/>
          <w:szCs w:val="24"/>
          <w:u w:val="single"/>
        </w:rPr>
        <w:t>)</w:t>
      </w:r>
      <w:r w:rsidRPr="001439CF">
        <w:rPr>
          <w:rFonts w:ascii="Times New Roman" w:eastAsiaTheme="minorHAnsi" w:hAnsi="Times New Roman"/>
          <w:bCs/>
          <w:color w:val="000000" w:themeColor="text1"/>
          <w:sz w:val="24"/>
          <w:szCs w:val="24"/>
          <w:lang w:eastAsia="en-US"/>
        </w:rPr>
        <w:t>(</w:t>
      </w:r>
      <w:proofErr w:type="gramEnd"/>
      <w:r>
        <w:rPr>
          <w:rFonts w:ascii="Times New Roman" w:eastAsiaTheme="minorHAnsi" w:hAnsi="Times New Roman"/>
          <w:bCs/>
          <w:color w:val="000000" w:themeColor="text1"/>
          <w:sz w:val="24"/>
          <w:szCs w:val="24"/>
          <w:lang w:eastAsia="en-US"/>
        </w:rPr>
        <w:t>базовый</w:t>
      </w:r>
      <w:r w:rsidRPr="001439CF">
        <w:rPr>
          <w:rFonts w:ascii="Times New Roman" w:eastAsiaTheme="minorHAnsi" w:hAnsi="Times New Roman"/>
          <w:bCs/>
          <w:color w:val="000000" w:themeColor="text1"/>
          <w:sz w:val="24"/>
          <w:szCs w:val="24"/>
          <w:lang w:eastAsia="en-US"/>
        </w:rPr>
        <w:t xml:space="preserve"> уровень подготовки), для обучающихся очной формы обучение.</w:t>
      </w:r>
    </w:p>
    <w:p w:rsidR="00631AB5" w:rsidRPr="00631AB5" w:rsidRDefault="00631AB5" w:rsidP="00631AB5">
      <w:pPr>
        <w:spacing w:after="0" w:line="259" w:lineRule="auto"/>
        <w:jc w:val="both"/>
        <w:rPr>
          <w:rFonts w:ascii="Times New Roman" w:eastAsiaTheme="minorHAnsi" w:hAnsi="Times New Roman"/>
          <w:sz w:val="24"/>
          <w:szCs w:val="24"/>
          <w:lang w:eastAsia="en-US"/>
        </w:rPr>
      </w:pPr>
      <w:proofErr w:type="gramStart"/>
      <w:r w:rsidRPr="00631AB5">
        <w:rPr>
          <w:rFonts w:ascii="Times New Roman" w:eastAsiaTheme="minorHAnsi" w:hAnsi="Times New Roman"/>
          <w:sz w:val="24"/>
          <w:szCs w:val="24"/>
          <w:lang w:eastAsia="en-US"/>
        </w:rPr>
        <w:t>Рабочая программа разработана в соответствии с ФГОС среднего общего образования, с учетом примерной программы общеобразовательной учебной дисциплины «</w:t>
      </w:r>
      <w:r w:rsidRPr="00631AB5">
        <w:rPr>
          <w:rFonts w:ascii="Times New Roman" w:eastAsiaTheme="minorHAnsi" w:hAnsi="Times New Roman"/>
          <w:sz w:val="24"/>
          <w:szCs w:val="24"/>
          <w:u w:val="single"/>
          <w:lang w:eastAsia="en-US"/>
        </w:rPr>
        <w:t>Иностранный язык»</w:t>
      </w:r>
      <w:r w:rsidRPr="00631AB5">
        <w:rPr>
          <w:rFonts w:ascii="Times New Roman" w:eastAsiaTheme="minorHAnsi" w:hAnsi="Times New Roman"/>
          <w:sz w:val="24"/>
          <w:szCs w:val="24"/>
          <w:lang w:eastAsia="en-US"/>
        </w:rPr>
        <w:t>, рекомендованной ФГАУ «Федеральный институт развития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541 от «15» мая 2014 г.).</w:t>
      </w:r>
      <w:proofErr w:type="gramEnd"/>
    </w:p>
    <w:p w:rsidR="00631AB5" w:rsidRPr="001439CF" w:rsidRDefault="00631AB5" w:rsidP="001439CF">
      <w:pPr>
        <w:spacing w:after="0" w:line="240" w:lineRule="auto"/>
        <w:rPr>
          <w:rFonts w:ascii="Times New Roman" w:hAnsi="Times New Roman"/>
          <w:b/>
          <w:i/>
          <w:sz w:val="24"/>
          <w:szCs w:val="24"/>
          <w:u w:val="single"/>
        </w:rPr>
      </w:pPr>
    </w:p>
    <w:p w:rsidR="001439CF" w:rsidRPr="001439CF" w:rsidRDefault="001439CF" w:rsidP="001439CF">
      <w:pPr>
        <w:rPr>
          <w:rFonts w:ascii="Times New Roman" w:eastAsiaTheme="minorHAnsi" w:hAnsi="Times New Roman"/>
          <w:bCs/>
          <w:color w:val="000000" w:themeColor="text1"/>
          <w:sz w:val="24"/>
          <w:szCs w:val="24"/>
          <w:lang w:eastAsia="en-US"/>
        </w:rPr>
      </w:pPr>
    </w:p>
    <w:p w:rsidR="001439CF" w:rsidRPr="001439CF" w:rsidRDefault="001439CF" w:rsidP="001439CF">
      <w:pPr>
        <w:jc w:val="center"/>
        <w:rPr>
          <w:rFonts w:ascii="Times New Roman" w:eastAsiaTheme="minorHAnsi" w:hAnsi="Times New Roman"/>
          <w:bCs/>
          <w:color w:val="000000" w:themeColor="text1"/>
          <w:sz w:val="24"/>
          <w:szCs w:val="24"/>
          <w:lang w:eastAsia="en-US"/>
        </w:rPr>
      </w:pPr>
      <w:r w:rsidRPr="001439CF">
        <w:rPr>
          <w:rFonts w:ascii="Times New Roman" w:eastAsiaTheme="minorHAnsi" w:hAnsi="Times New Roman"/>
          <w:b/>
          <w:bCs/>
          <w:color w:val="000000" w:themeColor="text1"/>
          <w:sz w:val="24"/>
          <w:szCs w:val="24"/>
          <w:lang w:eastAsia="en-US"/>
        </w:rPr>
        <w:t xml:space="preserve">1.2.Место учебной </w:t>
      </w:r>
      <w:proofErr w:type="spellStart"/>
      <w:r w:rsidRPr="001439CF">
        <w:rPr>
          <w:rFonts w:ascii="Times New Roman" w:eastAsiaTheme="minorHAnsi" w:hAnsi="Times New Roman"/>
          <w:b/>
          <w:bCs/>
          <w:color w:val="000000" w:themeColor="text1"/>
          <w:sz w:val="24"/>
          <w:szCs w:val="24"/>
          <w:lang w:eastAsia="en-US"/>
        </w:rPr>
        <w:t>дисциплиныв</w:t>
      </w:r>
      <w:proofErr w:type="spellEnd"/>
      <w:r w:rsidRPr="001439CF">
        <w:rPr>
          <w:rFonts w:ascii="Times New Roman" w:eastAsiaTheme="minorHAnsi" w:hAnsi="Times New Roman"/>
          <w:b/>
          <w:bCs/>
          <w:color w:val="000000" w:themeColor="text1"/>
          <w:sz w:val="24"/>
          <w:szCs w:val="24"/>
          <w:lang w:eastAsia="en-US"/>
        </w:rPr>
        <w:t xml:space="preserve"> структуре основной профессиональной образовательной программы</w:t>
      </w:r>
    </w:p>
    <w:p w:rsidR="001439CF" w:rsidRPr="001439CF" w:rsidRDefault="001439CF" w:rsidP="001439CF">
      <w:pPr>
        <w:rPr>
          <w:rFonts w:ascii="Times New Roman" w:eastAsiaTheme="minorHAnsi" w:hAnsi="Times New Roman"/>
          <w:bCs/>
          <w:color w:val="000000" w:themeColor="text1"/>
          <w:sz w:val="24"/>
          <w:szCs w:val="24"/>
          <w:lang w:eastAsia="en-US"/>
        </w:rPr>
      </w:pPr>
      <w:r w:rsidRPr="001439CF">
        <w:rPr>
          <w:rFonts w:ascii="Times New Roman" w:eastAsiaTheme="minorHAnsi" w:hAnsi="Times New Roman"/>
          <w:bCs/>
          <w:color w:val="000000" w:themeColor="text1"/>
          <w:sz w:val="24"/>
          <w:szCs w:val="24"/>
          <w:lang w:eastAsia="en-US"/>
        </w:rPr>
        <w:t xml:space="preserve">           Дисциплина «Иностранный язык» находится в общеобразовательном цикле учебного плана ООП СПО на базе основного общего образования с получением среднего общего образования </w:t>
      </w:r>
      <w:proofErr w:type="gramStart"/>
      <w:r w:rsidRPr="001439CF">
        <w:rPr>
          <w:rFonts w:ascii="Times New Roman" w:eastAsiaTheme="minorHAnsi" w:hAnsi="Times New Roman"/>
          <w:bCs/>
          <w:color w:val="000000" w:themeColor="text1"/>
          <w:sz w:val="24"/>
          <w:szCs w:val="24"/>
          <w:lang w:eastAsia="en-US"/>
        </w:rPr>
        <w:t xml:space="preserve">( </w:t>
      </w:r>
      <w:proofErr w:type="gramEnd"/>
      <w:r w:rsidRPr="001439CF">
        <w:rPr>
          <w:rFonts w:ascii="Times New Roman" w:eastAsiaTheme="minorHAnsi" w:hAnsi="Times New Roman"/>
          <w:bCs/>
          <w:color w:val="000000" w:themeColor="text1"/>
          <w:sz w:val="24"/>
          <w:szCs w:val="24"/>
          <w:lang w:eastAsia="en-US"/>
        </w:rPr>
        <w:t xml:space="preserve">ППССЗ). Дисциплина реализуется в рамках </w:t>
      </w:r>
      <w:r w:rsidRPr="001439CF">
        <w:rPr>
          <w:rFonts w:ascii="Times New Roman" w:eastAsiaTheme="minorHAnsi" w:hAnsi="Times New Roman"/>
          <w:bCs/>
          <w:i/>
          <w:color w:val="000000" w:themeColor="text1"/>
          <w:sz w:val="24"/>
          <w:szCs w:val="24"/>
          <w:lang w:eastAsia="en-US"/>
        </w:rPr>
        <w:t xml:space="preserve">базовой </w:t>
      </w:r>
      <w:r w:rsidRPr="001439CF">
        <w:rPr>
          <w:rFonts w:ascii="Times New Roman" w:eastAsiaTheme="minorHAnsi" w:hAnsi="Times New Roman"/>
          <w:bCs/>
          <w:color w:val="000000" w:themeColor="text1"/>
          <w:sz w:val="24"/>
          <w:szCs w:val="24"/>
          <w:lang w:eastAsia="en-US"/>
        </w:rPr>
        <w:t xml:space="preserve">части. </w:t>
      </w:r>
    </w:p>
    <w:p w:rsidR="001439CF" w:rsidRPr="00AF18B9" w:rsidRDefault="001439CF" w:rsidP="00AF18B9">
      <w:pPr>
        <w:jc w:val="center"/>
        <w:rPr>
          <w:rFonts w:ascii="Times New Roman" w:eastAsiaTheme="minorHAnsi" w:hAnsi="Times New Roman"/>
          <w:b/>
          <w:bCs/>
          <w:color w:val="000000" w:themeColor="text1"/>
          <w:sz w:val="24"/>
          <w:szCs w:val="24"/>
          <w:lang w:eastAsia="en-US"/>
        </w:rPr>
      </w:pPr>
      <w:r w:rsidRPr="001439CF">
        <w:rPr>
          <w:rFonts w:ascii="Times New Roman" w:eastAsiaTheme="minorHAnsi" w:hAnsi="Times New Roman"/>
          <w:b/>
          <w:bCs/>
          <w:color w:val="000000" w:themeColor="text1"/>
          <w:sz w:val="24"/>
          <w:szCs w:val="24"/>
          <w:lang w:eastAsia="en-US"/>
        </w:rPr>
        <w:t>1.3. Цель и планируемые результаты освоения дисциплины</w:t>
      </w:r>
    </w:p>
    <w:p w:rsidR="001439CF" w:rsidRDefault="00FF1254" w:rsidP="00FF1254">
      <w:pPr>
        <w:spacing w:after="0"/>
        <w:jc w:val="both"/>
        <w:rPr>
          <w:rFonts w:ascii="Times New Roman" w:eastAsiaTheme="minorHAnsi" w:hAnsi="Times New Roman"/>
          <w:sz w:val="24"/>
          <w:szCs w:val="24"/>
          <w:lang w:eastAsia="en-US"/>
        </w:rPr>
      </w:pPr>
      <w:r w:rsidRPr="00FF1254">
        <w:rPr>
          <w:rFonts w:ascii="Times New Roman" w:eastAsiaTheme="minorHAnsi" w:hAnsi="Times New Roman"/>
          <w:sz w:val="24"/>
          <w:szCs w:val="24"/>
          <w:lang w:eastAsia="en-US"/>
        </w:rPr>
        <w:t xml:space="preserve">Целью освоения дисциплины «Иностранный язык» является использование английского языка для эффективного выполнения поставленных профессиональных задач и формирование основных коммуникативных умений и навыков английского языка у обучающихся для дальнейшего </w:t>
      </w:r>
      <w:proofErr w:type="gramStart"/>
      <w:r w:rsidRPr="00FF1254">
        <w:rPr>
          <w:rFonts w:ascii="Times New Roman" w:eastAsiaTheme="minorHAnsi" w:hAnsi="Times New Roman"/>
          <w:sz w:val="24"/>
          <w:szCs w:val="24"/>
          <w:lang w:eastAsia="en-US"/>
        </w:rPr>
        <w:t>применения</w:t>
      </w:r>
      <w:proofErr w:type="gramEnd"/>
      <w:r w:rsidRPr="00FF1254">
        <w:rPr>
          <w:rFonts w:ascii="Times New Roman" w:eastAsiaTheme="minorHAnsi" w:hAnsi="Times New Roman"/>
          <w:sz w:val="24"/>
          <w:szCs w:val="24"/>
          <w:lang w:eastAsia="en-US"/>
        </w:rPr>
        <w:t xml:space="preserve"> как в повседневной жизни, так и в профессиональной деятельности.</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Освоение содержания учебной дисциплины «Английский язык» обеспечивает </w:t>
      </w:r>
      <w:r w:rsidR="00D10E44">
        <w:rPr>
          <w:rFonts w:ascii="Times New Roman" w:hAnsi="Times New Roman"/>
          <w:bCs/>
          <w:sz w:val="24"/>
          <w:szCs w:val="24"/>
        </w:rPr>
        <w:t xml:space="preserve">достижение </w:t>
      </w:r>
      <w:proofErr w:type="gramStart"/>
      <w:r w:rsidR="002E779E">
        <w:rPr>
          <w:rFonts w:ascii="Times New Roman" w:hAnsi="Times New Roman"/>
        </w:rPr>
        <w:t>обучающимися</w:t>
      </w:r>
      <w:proofErr w:type="gramEnd"/>
      <w:r>
        <w:rPr>
          <w:rFonts w:ascii="Times New Roman" w:hAnsi="Times New Roman"/>
          <w:bCs/>
          <w:sz w:val="24"/>
          <w:szCs w:val="24"/>
        </w:rPr>
        <w:t xml:space="preserve"> следующих результатов:</w:t>
      </w:r>
    </w:p>
    <w:p w:rsidR="00AD55CC" w:rsidRDefault="00AD55CC" w:rsidP="00AD55CC">
      <w:pPr>
        <w:jc w:val="both"/>
        <w:rPr>
          <w:rFonts w:ascii="Times New Roman" w:hAnsi="Times New Roman"/>
          <w:b/>
          <w:bCs/>
          <w:sz w:val="24"/>
          <w:szCs w:val="24"/>
        </w:rPr>
      </w:pPr>
      <w:r>
        <w:rPr>
          <w:rFonts w:ascii="Times New Roman" w:hAnsi="Times New Roman"/>
          <w:b/>
          <w:bCs/>
          <w:sz w:val="24"/>
          <w:szCs w:val="24"/>
        </w:rPr>
        <w:t>• личностных:</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широкого представления о достижениях национальных культур, о роли английского языка и культуры в развитии мировой культуры;</w:t>
      </w:r>
    </w:p>
    <w:p w:rsidR="00AD55CC" w:rsidRDefault="00AD55CC" w:rsidP="00AD55CC">
      <w:pPr>
        <w:jc w:val="both"/>
        <w:rPr>
          <w:rFonts w:ascii="Times New Roman" w:hAnsi="Times New Roman"/>
          <w:bCs/>
          <w:sz w:val="24"/>
          <w:szCs w:val="24"/>
        </w:rPr>
      </w:pPr>
      <w:r>
        <w:rPr>
          <w:rFonts w:ascii="Times New Roman" w:hAnsi="Times New Roman"/>
          <w:bCs/>
          <w:sz w:val="24"/>
          <w:szCs w:val="24"/>
        </w:rPr>
        <w:t>– развитие интереса и способности к наблюдению за иным способом мировидения;</w:t>
      </w:r>
    </w:p>
    <w:p w:rsidR="00AD55CC" w:rsidRDefault="00AD55CC" w:rsidP="00AD55CC">
      <w:pPr>
        <w:jc w:val="both"/>
        <w:rPr>
          <w:rFonts w:ascii="Times New Roman" w:hAnsi="Times New Roman"/>
          <w:bCs/>
          <w:sz w:val="24"/>
          <w:szCs w:val="24"/>
        </w:rPr>
      </w:pPr>
      <w:r>
        <w:rPr>
          <w:rFonts w:ascii="Times New Roman" w:hAnsi="Times New Roman"/>
          <w:bCs/>
          <w:sz w:val="24"/>
          <w:szCs w:val="24"/>
        </w:rPr>
        <w:t>–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AD55CC" w:rsidRDefault="00AD55CC" w:rsidP="00AD55CC">
      <w:pPr>
        <w:jc w:val="both"/>
        <w:rPr>
          <w:rFonts w:ascii="Times New Roman" w:hAnsi="Times New Roman"/>
          <w:bCs/>
          <w:sz w:val="24"/>
          <w:szCs w:val="24"/>
        </w:rPr>
      </w:pPr>
      <w:r>
        <w:rPr>
          <w:rFonts w:ascii="Times New Roman" w:hAnsi="Times New Roman"/>
          <w:bCs/>
          <w:sz w:val="24"/>
          <w:szCs w:val="24"/>
        </w:rPr>
        <w:lastRenderedPageBreak/>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AD55CC" w:rsidRDefault="00AD55CC" w:rsidP="00AD55CC">
      <w:pPr>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метапредметных</w:t>
      </w:r>
      <w:proofErr w:type="spellEnd"/>
      <w:r>
        <w:rPr>
          <w:rFonts w:ascii="Times New Roman" w:hAnsi="Times New Roman"/>
          <w:b/>
          <w:bCs/>
          <w:sz w:val="24"/>
          <w:szCs w:val="24"/>
        </w:rPr>
        <w:t>:</w:t>
      </w:r>
    </w:p>
    <w:p w:rsidR="00AD55CC" w:rsidRDefault="00AD55CC" w:rsidP="00AD55CC">
      <w:pPr>
        <w:jc w:val="both"/>
        <w:rPr>
          <w:rFonts w:ascii="Times New Roman" w:hAnsi="Times New Roman"/>
          <w:bCs/>
          <w:sz w:val="24"/>
          <w:szCs w:val="24"/>
        </w:rPr>
      </w:pPr>
      <w:r>
        <w:rPr>
          <w:rFonts w:ascii="Times New Roman" w:hAnsi="Times New Roman"/>
          <w:bCs/>
          <w:sz w:val="24"/>
          <w:szCs w:val="24"/>
        </w:rPr>
        <w:t>– умение самостоятельно выбирать успешные коммуникативные стратегии в различных ситуациях общения;</w:t>
      </w:r>
    </w:p>
    <w:p w:rsidR="00AD55CC" w:rsidRDefault="00AD55CC" w:rsidP="00AD55CC">
      <w:pPr>
        <w:jc w:val="both"/>
        <w:rPr>
          <w:rFonts w:ascii="Times New Roman" w:hAnsi="Times New Roman"/>
          <w:bCs/>
          <w:sz w:val="24"/>
          <w:szCs w:val="24"/>
        </w:rPr>
      </w:pPr>
      <w:r>
        <w:rPr>
          <w:rFonts w:ascii="Times New Roman" w:hAnsi="Times New Roman"/>
          <w:bCs/>
          <w:sz w:val="24"/>
          <w:szCs w:val="24"/>
        </w:rPr>
        <w:t>– владение навыками проектной деятельности, моделирующей реальные ситуации межкультурной коммуникации;</w:t>
      </w:r>
    </w:p>
    <w:p w:rsidR="00AD55CC" w:rsidRDefault="00AD55CC" w:rsidP="00AD55CC">
      <w:pPr>
        <w:jc w:val="both"/>
        <w:rPr>
          <w:rFonts w:ascii="Times New Roman" w:hAnsi="Times New Roman"/>
          <w:bCs/>
          <w:sz w:val="24"/>
          <w:szCs w:val="24"/>
        </w:rPr>
      </w:pPr>
      <w:r>
        <w:rPr>
          <w:rFonts w:ascii="Times New Roman" w:hAnsi="Times New Roman"/>
          <w:bCs/>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D55CC" w:rsidRDefault="00AD55CC" w:rsidP="00AD55CC">
      <w:pPr>
        <w:jc w:val="both"/>
        <w:rPr>
          <w:rFonts w:ascii="Times New Roman" w:hAnsi="Times New Roman"/>
          <w:bCs/>
          <w:sz w:val="24"/>
          <w:szCs w:val="24"/>
        </w:rPr>
      </w:pPr>
      <w:r>
        <w:rPr>
          <w:rFonts w:ascii="Times New Roman" w:hAnsi="Times New Roman"/>
          <w:bCs/>
          <w:sz w:val="24"/>
          <w:szCs w:val="24"/>
        </w:rPr>
        <w:t>– умение ясно, логично и точно излагать свою точку зрения, используя адекватные языковые средства;</w:t>
      </w:r>
    </w:p>
    <w:p w:rsidR="00AD55CC" w:rsidRDefault="00AD55CC" w:rsidP="00AD55CC">
      <w:pPr>
        <w:jc w:val="both"/>
        <w:rPr>
          <w:rFonts w:ascii="Times New Roman" w:hAnsi="Times New Roman"/>
          <w:b/>
          <w:bCs/>
          <w:sz w:val="24"/>
          <w:szCs w:val="24"/>
        </w:rPr>
      </w:pPr>
      <w:r>
        <w:rPr>
          <w:rFonts w:ascii="Times New Roman" w:hAnsi="Times New Roman"/>
          <w:b/>
          <w:bCs/>
          <w:sz w:val="24"/>
          <w:szCs w:val="24"/>
        </w:rPr>
        <w:t>• предметных:</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владение знаниями о </w:t>
      </w:r>
      <w:proofErr w:type="spellStart"/>
      <w:r>
        <w:rPr>
          <w:rFonts w:ascii="Times New Roman" w:hAnsi="Times New Roman"/>
          <w:bCs/>
          <w:sz w:val="24"/>
          <w:szCs w:val="24"/>
        </w:rPr>
        <w:t>социокультурной</w:t>
      </w:r>
      <w:proofErr w:type="spellEnd"/>
      <w:r>
        <w:rPr>
          <w:rFonts w:ascii="Times New Roman" w:hAnsi="Times New Roman"/>
          <w:bCs/>
          <w:sz w:val="24"/>
          <w:szCs w:val="24"/>
        </w:rPr>
        <w:t xml:space="preserve"> специфике </w:t>
      </w:r>
      <w:proofErr w:type="spellStart"/>
      <w:r>
        <w:rPr>
          <w:rFonts w:ascii="Times New Roman" w:hAnsi="Times New Roman"/>
          <w:bCs/>
          <w:sz w:val="24"/>
          <w:szCs w:val="24"/>
        </w:rPr>
        <w:t>англоговорящих</w:t>
      </w:r>
      <w:proofErr w:type="spellEnd"/>
      <w:r>
        <w:rPr>
          <w:rFonts w:ascii="Times New Roman" w:hAnsi="Times New Roman"/>
          <w:bCs/>
          <w:sz w:val="24"/>
          <w:szCs w:val="24"/>
        </w:rPr>
        <w:t xml:space="preserve"> стран и умение строить свое речевое и неречевое поведение адекватно этой специфике; умение выделять общее и различное в культуре родной страны и </w:t>
      </w:r>
      <w:proofErr w:type="spellStart"/>
      <w:r>
        <w:rPr>
          <w:rFonts w:ascii="Times New Roman" w:hAnsi="Times New Roman"/>
          <w:bCs/>
          <w:sz w:val="24"/>
          <w:szCs w:val="24"/>
        </w:rPr>
        <w:t>англоговорящих</w:t>
      </w:r>
      <w:proofErr w:type="spellEnd"/>
      <w:r>
        <w:rPr>
          <w:rFonts w:ascii="Times New Roman" w:hAnsi="Times New Roman"/>
          <w:bCs/>
          <w:sz w:val="24"/>
          <w:szCs w:val="24"/>
        </w:rPr>
        <w:t xml:space="preserve"> стран;</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достижение порогового уровня владения английским языком, позволяющего выпускникам общаться в устной и письменной </w:t>
      </w:r>
      <w:proofErr w:type="gramStart"/>
      <w:r>
        <w:rPr>
          <w:rFonts w:ascii="Times New Roman" w:hAnsi="Times New Roman"/>
          <w:bCs/>
          <w:sz w:val="24"/>
          <w:szCs w:val="24"/>
        </w:rPr>
        <w:t>формах</w:t>
      </w:r>
      <w:proofErr w:type="gramEnd"/>
      <w:r>
        <w:rPr>
          <w:rFonts w:ascii="Times New Roman" w:hAnsi="Times New Roman"/>
          <w:bCs/>
          <w:sz w:val="24"/>
          <w:szCs w:val="24"/>
        </w:rPr>
        <w:t xml:space="preserve"> как с носителями английского языка, так и с представителями других стран, использующими данный язык как средство общения;</w:t>
      </w:r>
    </w:p>
    <w:p w:rsidR="00AD55CC" w:rsidRDefault="00AD55CC" w:rsidP="00AD55CC">
      <w:pPr>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сформированность</w:t>
      </w:r>
      <w:proofErr w:type="spellEnd"/>
      <w:r>
        <w:rPr>
          <w:rFonts w:ascii="Times New Roman" w:hAnsi="Times New Roman"/>
          <w:bCs/>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275447" w:rsidRPr="00275447" w:rsidRDefault="001439CF" w:rsidP="00275447">
      <w:pPr>
        <w:pStyle w:val="af0"/>
        <w:spacing w:line="256" w:lineRule="auto"/>
        <w:jc w:val="both"/>
      </w:pPr>
      <w:r w:rsidRPr="001439CF">
        <w:rPr>
          <w:rFonts w:ascii="Times New Roman" w:eastAsiaTheme="minorHAnsi" w:hAnsi="Times New Roman"/>
          <w:lang w:eastAsia="en-US"/>
        </w:rPr>
        <w:t xml:space="preserve">           В результате изучения иностранного языка на базовом уровне </w:t>
      </w:r>
      <w:r w:rsidR="002E779E">
        <w:rPr>
          <w:rFonts w:ascii="Times New Roman" w:hAnsi="Times New Roman"/>
        </w:rPr>
        <w:t>обучающийся</w:t>
      </w:r>
      <w:r w:rsidRPr="001439CF">
        <w:rPr>
          <w:rFonts w:ascii="Times New Roman" w:eastAsiaTheme="minorHAnsi" w:hAnsi="Times New Roman"/>
          <w:lang w:eastAsia="en-US"/>
        </w:rPr>
        <w:t xml:space="preserve"> должен </w:t>
      </w:r>
      <w:r w:rsidR="00275447" w:rsidRPr="00275447">
        <w:rPr>
          <w:b/>
        </w:rPr>
        <w:t>уметь:</w:t>
      </w:r>
    </w:p>
    <w:p w:rsidR="00275447" w:rsidRPr="00275447" w:rsidRDefault="00275447" w:rsidP="00275447">
      <w:pPr>
        <w:widowControl w:val="0"/>
        <w:autoSpaceDE w:val="0"/>
        <w:autoSpaceDN w:val="0"/>
        <w:adjustRightInd w:val="0"/>
        <w:spacing w:after="0" w:line="256" w:lineRule="auto"/>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          -</w:t>
      </w:r>
      <w:r w:rsidRPr="00275447">
        <w:rPr>
          <w:rFonts w:ascii="Times New Roman CYR" w:eastAsiaTheme="minorEastAsia" w:hAnsi="Times New Roman CYR" w:cs="Times New Roman CYR"/>
          <w:sz w:val="24"/>
          <w:szCs w:val="24"/>
        </w:rPr>
        <w:t>общаться (устно и письменно) на иностранном языке на профессиональные и повседневные темы;</w:t>
      </w:r>
    </w:p>
    <w:p w:rsidR="00275447" w:rsidRPr="00275447" w:rsidRDefault="00275447" w:rsidP="00275447">
      <w:pPr>
        <w:widowControl w:val="0"/>
        <w:autoSpaceDE w:val="0"/>
        <w:autoSpaceDN w:val="0"/>
        <w:adjustRightInd w:val="0"/>
        <w:spacing w:after="0" w:line="256" w:lineRule="auto"/>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          -</w:t>
      </w:r>
      <w:r w:rsidRPr="00275447">
        <w:rPr>
          <w:rFonts w:ascii="Times New Roman CYR" w:eastAsiaTheme="minorEastAsia" w:hAnsi="Times New Roman CYR" w:cs="Times New Roman CYR"/>
          <w:sz w:val="24"/>
          <w:szCs w:val="24"/>
        </w:rPr>
        <w:t>переводить (со словарем) иностранные тексты профессиональной направленности;</w:t>
      </w:r>
    </w:p>
    <w:p w:rsidR="00275447" w:rsidRPr="00275447" w:rsidRDefault="00275447" w:rsidP="00275447">
      <w:pPr>
        <w:widowControl w:val="0"/>
        <w:autoSpaceDE w:val="0"/>
        <w:autoSpaceDN w:val="0"/>
        <w:adjustRightInd w:val="0"/>
        <w:spacing w:after="0" w:line="256" w:lineRule="auto"/>
        <w:jc w:val="both"/>
        <w:rPr>
          <w:rFonts w:ascii="Times New Roman CYR" w:eastAsiaTheme="minorEastAsia" w:hAnsi="Times New Roman CYR" w:cs="Times New Roman CYR"/>
          <w:sz w:val="24"/>
          <w:szCs w:val="24"/>
        </w:rPr>
      </w:pPr>
      <w:r w:rsidRPr="00275447">
        <w:rPr>
          <w:rFonts w:ascii="Times New Roman CYR" w:eastAsiaTheme="minorEastAsia" w:hAnsi="Times New Roman CYR" w:cs="Times New Roman CYR"/>
          <w:sz w:val="24"/>
          <w:szCs w:val="24"/>
        </w:rPr>
        <w:t>самостоятельно совершенствовать устную и письменную речь, пополнять словарный запас;</w:t>
      </w:r>
    </w:p>
    <w:p w:rsidR="00275447" w:rsidRPr="00275447" w:rsidRDefault="00275447" w:rsidP="00275447">
      <w:pPr>
        <w:widowControl w:val="0"/>
        <w:autoSpaceDE w:val="0"/>
        <w:autoSpaceDN w:val="0"/>
        <w:adjustRightInd w:val="0"/>
        <w:spacing w:after="0" w:line="256" w:lineRule="auto"/>
        <w:jc w:val="both"/>
        <w:rPr>
          <w:rFonts w:ascii="Times New Roman CYR" w:eastAsiaTheme="minorEastAsia" w:hAnsi="Times New Roman CYR" w:cs="Times New Roman CYR"/>
          <w:sz w:val="24"/>
          <w:szCs w:val="24"/>
        </w:rPr>
      </w:pPr>
      <w:r w:rsidRPr="00275447">
        <w:rPr>
          <w:rFonts w:ascii="Times New Roman CYR" w:eastAsiaTheme="minorEastAsia" w:hAnsi="Times New Roman CYR" w:cs="Times New Roman CYR"/>
          <w:b/>
          <w:sz w:val="24"/>
          <w:szCs w:val="24"/>
        </w:rPr>
        <w:t>знать</w:t>
      </w:r>
      <w:r w:rsidRPr="00275447">
        <w:rPr>
          <w:rFonts w:ascii="Times New Roman CYR" w:eastAsiaTheme="minorEastAsia" w:hAnsi="Times New Roman CYR" w:cs="Times New Roman CYR"/>
          <w:sz w:val="24"/>
          <w:szCs w:val="24"/>
        </w:rPr>
        <w:t>:</w:t>
      </w:r>
    </w:p>
    <w:p w:rsidR="00275447" w:rsidRPr="00275447" w:rsidRDefault="00275447" w:rsidP="0027544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          -</w:t>
      </w:r>
      <w:r w:rsidRPr="00275447">
        <w:rPr>
          <w:rFonts w:ascii="Times New Roman CYR" w:eastAsiaTheme="minorEastAsia" w:hAnsi="Times New Roman CYR" w:cs="Times New Roman CYR"/>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275447" w:rsidRPr="00275447" w:rsidRDefault="00275447" w:rsidP="0027544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1439CF" w:rsidRPr="001439CF" w:rsidRDefault="001439CF" w:rsidP="00275447">
      <w:pPr>
        <w:spacing w:after="160" w:line="259" w:lineRule="auto"/>
        <w:jc w:val="both"/>
        <w:rPr>
          <w:rFonts w:ascii="Times New Roman" w:eastAsiaTheme="minorHAnsi" w:hAnsi="Times New Roman"/>
          <w:b/>
          <w:sz w:val="24"/>
          <w:szCs w:val="24"/>
          <w:lang w:eastAsia="en-US"/>
        </w:rPr>
      </w:pPr>
      <w:r w:rsidRPr="001439CF">
        <w:rPr>
          <w:rFonts w:ascii="Times New Roman" w:eastAsiaTheme="minorHAnsi" w:hAnsi="Times New Roman"/>
          <w:sz w:val="24"/>
          <w:szCs w:val="24"/>
          <w:lang w:eastAsia="en-US"/>
        </w:rPr>
        <w:lastRenderedPageBreak/>
        <w:t> </w:t>
      </w:r>
    </w:p>
    <w:p w:rsidR="001439CF" w:rsidRPr="001439CF" w:rsidRDefault="001439CF" w:rsidP="001439CF">
      <w:pPr>
        <w:spacing w:after="160" w:line="259" w:lineRule="auto"/>
        <w:jc w:val="center"/>
        <w:rPr>
          <w:rFonts w:ascii="Times New Roman" w:eastAsiaTheme="minorHAnsi" w:hAnsi="Times New Roman"/>
          <w:b/>
          <w:sz w:val="24"/>
          <w:szCs w:val="24"/>
          <w:lang w:eastAsia="en-US"/>
        </w:rPr>
      </w:pPr>
      <w:r w:rsidRPr="001439CF">
        <w:rPr>
          <w:rFonts w:ascii="Times New Roman" w:eastAsiaTheme="minorHAnsi" w:hAnsi="Times New Roman"/>
          <w:b/>
          <w:sz w:val="24"/>
          <w:szCs w:val="24"/>
          <w:lang w:eastAsia="en-US"/>
        </w:rPr>
        <w:t>2. СТРУКТУРА И ПРИМЕРНОЕ СОДЕРЖАНИЕ ДИСЦИПЛИНЫ</w:t>
      </w:r>
    </w:p>
    <w:p w:rsidR="001439CF" w:rsidRPr="001439CF" w:rsidRDefault="001439CF" w:rsidP="001439CF">
      <w:pPr>
        <w:spacing w:after="160" w:line="259" w:lineRule="auto"/>
        <w:jc w:val="center"/>
        <w:rPr>
          <w:rFonts w:ascii="Times New Roman" w:eastAsiaTheme="minorHAnsi" w:hAnsi="Times New Roman"/>
          <w:b/>
          <w:sz w:val="24"/>
          <w:szCs w:val="24"/>
          <w:lang w:eastAsia="en-US"/>
        </w:rPr>
      </w:pPr>
      <w:r w:rsidRPr="001439CF">
        <w:rPr>
          <w:rFonts w:ascii="Times New Roman" w:eastAsiaTheme="minorHAnsi" w:hAnsi="Times New Roman"/>
          <w:b/>
          <w:sz w:val="24"/>
          <w:szCs w:val="24"/>
          <w:lang w:eastAsia="en-US"/>
        </w:rPr>
        <w:t>2.1. Объем дисциплины и виды учебной деятельности</w:t>
      </w:r>
    </w:p>
    <w:tbl>
      <w:tblPr>
        <w:tblW w:w="9319" w:type="dxa"/>
        <w:jc w:val="center"/>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37"/>
        <w:gridCol w:w="1682"/>
      </w:tblGrid>
      <w:tr w:rsidR="003C45B9" w:rsidTr="004615CA">
        <w:trPr>
          <w:trHeight w:val="460"/>
          <w:jc w:val="center"/>
        </w:trPr>
        <w:tc>
          <w:tcPr>
            <w:tcW w:w="7637" w:type="dxa"/>
            <w:tcBorders>
              <w:top w:val="single" w:sz="6" w:space="0" w:color="000000"/>
              <w:left w:val="single" w:sz="6" w:space="0" w:color="000000"/>
              <w:bottom w:val="single" w:sz="6" w:space="0" w:color="000000"/>
              <w:right w:val="single" w:sz="6" w:space="0" w:color="000000"/>
            </w:tcBorders>
            <w:vAlign w:val="center"/>
            <w:hideMark/>
          </w:tcPr>
          <w:p w:rsidR="003C45B9" w:rsidRDefault="003C45B9" w:rsidP="004615CA">
            <w:pPr>
              <w:spacing w:after="0" w:line="240" w:lineRule="auto"/>
              <w:jc w:val="center"/>
              <w:rPr>
                <w:rFonts w:ascii="Times New Roman" w:hAnsi="Times New Roman"/>
                <w:b/>
                <w:i/>
                <w:sz w:val="24"/>
                <w:szCs w:val="24"/>
              </w:rPr>
            </w:pPr>
            <w:r>
              <w:rPr>
                <w:rFonts w:ascii="Times New Roman" w:hAnsi="Times New Roman"/>
                <w:b/>
                <w:i/>
                <w:sz w:val="24"/>
                <w:szCs w:val="24"/>
              </w:rPr>
              <w:t>Вид учебной работы</w:t>
            </w:r>
          </w:p>
        </w:tc>
        <w:tc>
          <w:tcPr>
            <w:tcW w:w="1682" w:type="dxa"/>
            <w:tcBorders>
              <w:top w:val="single" w:sz="6" w:space="0" w:color="000000"/>
              <w:left w:val="single" w:sz="6" w:space="0" w:color="000000"/>
              <w:bottom w:val="single" w:sz="6" w:space="0" w:color="000000"/>
              <w:right w:val="single" w:sz="6" w:space="0" w:color="000000"/>
            </w:tcBorders>
            <w:vAlign w:val="center"/>
            <w:hideMark/>
          </w:tcPr>
          <w:p w:rsidR="003C45B9" w:rsidRDefault="003C45B9" w:rsidP="004615CA">
            <w:pPr>
              <w:spacing w:after="0" w:line="240" w:lineRule="auto"/>
              <w:jc w:val="center"/>
              <w:rPr>
                <w:rFonts w:ascii="Times New Roman" w:hAnsi="Times New Roman"/>
                <w:b/>
                <w:i/>
                <w:sz w:val="24"/>
                <w:szCs w:val="24"/>
              </w:rPr>
            </w:pPr>
            <w:r>
              <w:rPr>
                <w:rFonts w:ascii="Times New Roman" w:hAnsi="Times New Roman"/>
                <w:b/>
                <w:i/>
                <w:sz w:val="24"/>
                <w:szCs w:val="24"/>
              </w:rPr>
              <w:t>Объем часов</w:t>
            </w:r>
          </w:p>
        </w:tc>
      </w:tr>
      <w:tr w:rsidR="003C45B9" w:rsidTr="004615CA">
        <w:trPr>
          <w:trHeight w:val="424"/>
          <w:jc w:val="center"/>
        </w:trPr>
        <w:tc>
          <w:tcPr>
            <w:tcW w:w="7637" w:type="dxa"/>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682" w:type="dxa"/>
            <w:tcBorders>
              <w:top w:val="single" w:sz="6" w:space="0" w:color="000000"/>
              <w:left w:val="single" w:sz="6" w:space="0" w:color="000000"/>
              <w:bottom w:val="single" w:sz="6" w:space="0" w:color="000000"/>
              <w:right w:val="single" w:sz="6" w:space="0" w:color="000000"/>
            </w:tcBorders>
            <w:hideMark/>
          </w:tcPr>
          <w:p w:rsidR="003C45B9" w:rsidRPr="00D21D76" w:rsidRDefault="003C45B9" w:rsidP="004615CA">
            <w:pPr>
              <w:spacing w:after="0" w:line="240" w:lineRule="auto"/>
              <w:jc w:val="center"/>
              <w:rPr>
                <w:rFonts w:ascii="Times New Roman" w:hAnsi="Times New Roman"/>
                <w:sz w:val="24"/>
                <w:szCs w:val="24"/>
              </w:rPr>
            </w:pPr>
            <w:r w:rsidRPr="00D21D76">
              <w:rPr>
                <w:rFonts w:ascii="Times New Roman" w:hAnsi="Times New Roman"/>
                <w:sz w:val="24"/>
                <w:szCs w:val="24"/>
              </w:rPr>
              <w:t>17</w:t>
            </w:r>
            <w:r>
              <w:rPr>
                <w:rFonts w:ascii="Times New Roman" w:hAnsi="Times New Roman"/>
                <w:sz w:val="24"/>
                <w:szCs w:val="24"/>
              </w:rPr>
              <w:t>5</w:t>
            </w:r>
          </w:p>
        </w:tc>
      </w:tr>
      <w:tr w:rsidR="003C45B9" w:rsidTr="004615CA">
        <w:trPr>
          <w:trHeight w:val="516"/>
          <w:jc w:val="center"/>
        </w:trPr>
        <w:tc>
          <w:tcPr>
            <w:tcW w:w="7637" w:type="dxa"/>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b/>
                <w:sz w:val="24"/>
                <w:szCs w:val="24"/>
              </w:rPr>
            </w:pPr>
            <w:r>
              <w:rPr>
                <w:rFonts w:ascii="Times New Roman" w:hAnsi="Times New Roman"/>
                <w:b/>
                <w:sz w:val="24"/>
                <w:szCs w:val="24"/>
              </w:rPr>
              <w:t xml:space="preserve">Обязательная аудиторная учебная нагрузка (всего) </w:t>
            </w:r>
          </w:p>
        </w:tc>
        <w:tc>
          <w:tcPr>
            <w:tcW w:w="1682" w:type="dxa"/>
            <w:tcBorders>
              <w:top w:val="single" w:sz="6" w:space="0" w:color="000000"/>
              <w:left w:val="single" w:sz="6" w:space="0" w:color="000000"/>
              <w:bottom w:val="single" w:sz="6" w:space="0" w:color="000000"/>
              <w:right w:val="single" w:sz="6" w:space="0" w:color="000000"/>
            </w:tcBorders>
            <w:hideMark/>
          </w:tcPr>
          <w:p w:rsidR="003C45B9" w:rsidRPr="00D21D76" w:rsidRDefault="003C45B9" w:rsidP="004615CA">
            <w:pPr>
              <w:spacing w:after="0" w:line="240" w:lineRule="auto"/>
              <w:jc w:val="center"/>
              <w:rPr>
                <w:rFonts w:ascii="Times New Roman" w:hAnsi="Times New Roman"/>
                <w:sz w:val="24"/>
                <w:szCs w:val="24"/>
              </w:rPr>
            </w:pPr>
            <w:r w:rsidRPr="00D21D76">
              <w:rPr>
                <w:rFonts w:ascii="Times New Roman" w:hAnsi="Times New Roman"/>
                <w:sz w:val="24"/>
                <w:szCs w:val="24"/>
              </w:rPr>
              <w:t>117</w:t>
            </w:r>
          </w:p>
        </w:tc>
      </w:tr>
      <w:tr w:rsidR="003C45B9" w:rsidTr="004615CA">
        <w:trPr>
          <w:trHeight w:val="143"/>
          <w:jc w:val="center"/>
        </w:trPr>
        <w:tc>
          <w:tcPr>
            <w:tcW w:w="7637" w:type="dxa"/>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sz w:val="24"/>
                <w:szCs w:val="24"/>
              </w:rPr>
            </w:pPr>
            <w:r>
              <w:rPr>
                <w:rFonts w:ascii="Times New Roman" w:hAnsi="Times New Roman"/>
                <w:sz w:val="24"/>
                <w:szCs w:val="24"/>
              </w:rPr>
              <w:t>в том числе:</w:t>
            </w:r>
          </w:p>
        </w:tc>
        <w:tc>
          <w:tcPr>
            <w:tcW w:w="1682" w:type="dxa"/>
            <w:tcBorders>
              <w:top w:val="single" w:sz="6" w:space="0" w:color="000000"/>
              <w:left w:val="single" w:sz="6" w:space="0" w:color="000000"/>
              <w:bottom w:val="single" w:sz="6" w:space="0" w:color="000000"/>
              <w:right w:val="single" w:sz="6" w:space="0" w:color="000000"/>
            </w:tcBorders>
          </w:tcPr>
          <w:p w:rsidR="003C45B9" w:rsidRPr="00D21D76" w:rsidRDefault="003C45B9" w:rsidP="004615CA">
            <w:pPr>
              <w:spacing w:after="0" w:line="240" w:lineRule="auto"/>
              <w:jc w:val="center"/>
              <w:rPr>
                <w:rFonts w:ascii="Times New Roman" w:hAnsi="Times New Roman"/>
                <w:sz w:val="24"/>
                <w:szCs w:val="24"/>
              </w:rPr>
            </w:pPr>
            <w:r>
              <w:rPr>
                <w:rFonts w:ascii="Times New Roman" w:hAnsi="Times New Roman"/>
                <w:sz w:val="24"/>
                <w:szCs w:val="24"/>
              </w:rPr>
              <w:t>-</w:t>
            </w:r>
          </w:p>
        </w:tc>
      </w:tr>
      <w:tr w:rsidR="003C45B9" w:rsidTr="004615CA">
        <w:trPr>
          <w:trHeight w:val="143"/>
          <w:jc w:val="center"/>
        </w:trPr>
        <w:tc>
          <w:tcPr>
            <w:tcW w:w="7637" w:type="dxa"/>
            <w:tcBorders>
              <w:top w:val="single" w:sz="6" w:space="0" w:color="000000"/>
              <w:left w:val="single" w:sz="6" w:space="0" w:color="000000"/>
              <w:bottom w:val="single" w:sz="6" w:space="0" w:color="000000"/>
              <w:right w:val="single" w:sz="6" w:space="0" w:color="000000"/>
            </w:tcBorders>
          </w:tcPr>
          <w:p w:rsidR="003C45B9" w:rsidRDefault="003C45B9" w:rsidP="004615CA">
            <w:pPr>
              <w:spacing w:after="0" w:line="240" w:lineRule="auto"/>
              <w:rPr>
                <w:rFonts w:ascii="Times New Roman" w:hAnsi="Times New Roman"/>
                <w:sz w:val="24"/>
                <w:szCs w:val="24"/>
              </w:rPr>
            </w:pPr>
            <w:r w:rsidRPr="00F72D45">
              <w:rPr>
                <w:rFonts w:ascii="Times New Roman" w:hAnsi="Times New Roman"/>
                <w:sz w:val="24"/>
                <w:szCs w:val="24"/>
              </w:rPr>
              <w:t>лекции (уроки)</w:t>
            </w:r>
          </w:p>
        </w:tc>
        <w:tc>
          <w:tcPr>
            <w:tcW w:w="1682" w:type="dxa"/>
            <w:tcBorders>
              <w:top w:val="single" w:sz="6" w:space="0" w:color="000000"/>
              <w:left w:val="single" w:sz="6" w:space="0" w:color="000000"/>
              <w:bottom w:val="single" w:sz="6" w:space="0" w:color="000000"/>
              <w:right w:val="single" w:sz="6" w:space="0" w:color="000000"/>
            </w:tcBorders>
          </w:tcPr>
          <w:p w:rsidR="003C45B9" w:rsidRPr="00D21D76" w:rsidRDefault="003C45B9" w:rsidP="004615CA">
            <w:pPr>
              <w:spacing w:after="0" w:line="240" w:lineRule="auto"/>
              <w:jc w:val="center"/>
              <w:rPr>
                <w:rFonts w:ascii="Times New Roman" w:hAnsi="Times New Roman"/>
                <w:sz w:val="24"/>
                <w:szCs w:val="24"/>
              </w:rPr>
            </w:pPr>
            <w:r>
              <w:rPr>
                <w:rFonts w:ascii="Times New Roman" w:hAnsi="Times New Roman"/>
                <w:sz w:val="24"/>
                <w:szCs w:val="24"/>
              </w:rPr>
              <w:t>-</w:t>
            </w:r>
          </w:p>
        </w:tc>
      </w:tr>
      <w:tr w:rsidR="003C45B9" w:rsidTr="004615CA">
        <w:trPr>
          <w:trHeight w:val="285"/>
          <w:jc w:val="center"/>
        </w:trPr>
        <w:tc>
          <w:tcPr>
            <w:tcW w:w="7637" w:type="dxa"/>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682" w:type="dxa"/>
            <w:tcBorders>
              <w:top w:val="single" w:sz="6" w:space="0" w:color="000000"/>
              <w:left w:val="single" w:sz="6" w:space="0" w:color="000000"/>
              <w:bottom w:val="single" w:sz="6" w:space="0" w:color="000000"/>
              <w:right w:val="single" w:sz="6" w:space="0" w:color="000000"/>
            </w:tcBorders>
            <w:hideMark/>
          </w:tcPr>
          <w:p w:rsidR="003C45B9" w:rsidRPr="00D21D76" w:rsidRDefault="003C45B9" w:rsidP="004615CA">
            <w:pPr>
              <w:spacing w:after="0" w:line="240" w:lineRule="auto"/>
              <w:jc w:val="center"/>
              <w:rPr>
                <w:rFonts w:ascii="Times New Roman" w:hAnsi="Times New Roman"/>
                <w:sz w:val="24"/>
                <w:szCs w:val="24"/>
              </w:rPr>
            </w:pPr>
            <w:r w:rsidRPr="00D21D76">
              <w:rPr>
                <w:rFonts w:ascii="Times New Roman" w:hAnsi="Times New Roman"/>
                <w:sz w:val="24"/>
                <w:szCs w:val="24"/>
              </w:rPr>
              <w:t>117</w:t>
            </w:r>
          </w:p>
        </w:tc>
      </w:tr>
      <w:tr w:rsidR="003C45B9" w:rsidTr="004615CA">
        <w:trPr>
          <w:trHeight w:val="285"/>
          <w:jc w:val="center"/>
        </w:trPr>
        <w:tc>
          <w:tcPr>
            <w:tcW w:w="7637" w:type="dxa"/>
            <w:tcBorders>
              <w:top w:val="single" w:sz="6" w:space="0" w:color="000000"/>
              <w:left w:val="single" w:sz="6" w:space="0" w:color="000000"/>
              <w:bottom w:val="single" w:sz="6" w:space="0" w:color="000000"/>
              <w:right w:val="single" w:sz="6" w:space="0" w:color="000000"/>
            </w:tcBorders>
          </w:tcPr>
          <w:p w:rsidR="003C45B9" w:rsidRDefault="003C45B9" w:rsidP="004615CA">
            <w:pPr>
              <w:spacing w:after="0" w:line="240" w:lineRule="auto"/>
              <w:rPr>
                <w:rFonts w:ascii="Times New Roman" w:hAnsi="Times New Roman"/>
                <w:sz w:val="24"/>
                <w:szCs w:val="24"/>
              </w:rPr>
            </w:pPr>
            <w:r w:rsidRPr="00F72D45">
              <w:rPr>
                <w:rFonts w:ascii="Times New Roman" w:hAnsi="Times New Roman"/>
                <w:sz w:val="24"/>
                <w:szCs w:val="24"/>
              </w:rPr>
              <w:t>лабораторные занятия</w:t>
            </w:r>
          </w:p>
        </w:tc>
        <w:tc>
          <w:tcPr>
            <w:tcW w:w="1682" w:type="dxa"/>
            <w:tcBorders>
              <w:top w:val="single" w:sz="6" w:space="0" w:color="000000"/>
              <w:left w:val="single" w:sz="6" w:space="0" w:color="000000"/>
              <w:bottom w:val="single" w:sz="6" w:space="0" w:color="000000"/>
              <w:right w:val="single" w:sz="6" w:space="0" w:color="000000"/>
            </w:tcBorders>
          </w:tcPr>
          <w:p w:rsidR="003C45B9" w:rsidRPr="00D21D76" w:rsidRDefault="003C45B9" w:rsidP="004615CA">
            <w:pPr>
              <w:spacing w:after="0" w:line="240" w:lineRule="auto"/>
              <w:jc w:val="center"/>
              <w:rPr>
                <w:rFonts w:ascii="Times New Roman" w:hAnsi="Times New Roman"/>
                <w:sz w:val="24"/>
                <w:szCs w:val="24"/>
              </w:rPr>
            </w:pPr>
            <w:r>
              <w:rPr>
                <w:rFonts w:ascii="Times New Roman" w:hAnsi="Times New Roman"/>
                <w:sz w:val="24"/>
                <w:szCs w:val="24"/>
              </w:rPr>
              <w:t>-</w:t>
            </w:r>
          </w:p>
        </w:tc>
      </w:tr>
      <w:tr w:rsidR="003C45B9" w:rsidTr="004615CA">
        <w:trPr>
          <w:trHeight w:val="330"/>
          <w:jc w:val="center"/>
        </w:trPr>
        <w:tc>
          <w:tcPr>
            <w:tcW w:w="7637" w:type="dxa"/>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682" w:type="dxa"/>
            <w:tcBorders>
              <w:top w:val="single" w:sz="6" w:space="0" w:color="000000"/>
              <w:left w:val="single" w:sz="6" w:space="0" w:color="000000"/>
              <w:bottom w:val="single" w:sz="6" w:space="0" w:color="000000"/>
              <w:right w:val="single" w:sz="6" w:space="0" w:color="000000"/>
            </w:tcBorders>
            <w:hideMark/>
          </w:tcPr>
          <w:p w:rsidR="003C45B9" w:rsidRPr="00D21D76" w:rsidRDefault="003C45B9" w:rsidP="004615CA">
            <w:pPr>
              <w:spacing w:after="0" w:line="240" w:lineRule="auto"/>
              <w:jc w:val="center"/>
              <w:rPr>
                <w:rFonts w:ascii="Times New Roman" w:hAnsi="Times New Roman"/>
                <w:sz w:val="24"/>
                <w:szCs w:val="24"/>
              </w:rPr>
            </w:pPr>
            <w:r>
              <w:rPr>
                <w:rFonts w:ascii="Times New Roman" w:hAnsi="Times New Roman"/>
                <w:sz w:val="24"/>
                <w:szCs w:val="24"/>
              </w:rPr>
              <w:t>48</w:t>
            </w:r>
          </w:p>
        </w:tc>
      </w:tr>
      <w:tr w:rsidR="003C45B9" w:rsidTr="004615CA">
        <w:trPr>
          <w:trHeight w:val="265"/>
          <w:jc w:val="center"/>
        </w:trPr>
        <w:tc>
          <w:tcPr>
            <w:tcW w:w="7637" w:type="dxa"/>
            <w:tcBorders>
              <w:top w:val="single" w:sz="6" w:space="0" w:color="000000"/>
              <w:left w:val="single" w:sz="6" w:space="0" w:color="000000"/>
              <w:bottom w:val="single" w:sz="6" w:space="0" w:color="000000"/>
              <w:right w:val="single" w:sz="6" w:space="0" w:color="000000"/>
            </w:tcBorders>
          </w:tcPr>
          <w:p w:rsidR="003C45B9" w:rsidRPr="00230047" w:rsidRDefault="003C45B9" w:rsidP="004615CA">
            <w:pPr>
              <w:spacing w:after="0" w:line="240" w:lineRule="auto"/>
              <w:rPr>
                <w:rFonts w:ascii="Times New Roman" w:hAnsi="Times New Roman"/>
                <w:b/>
                <w:sz w:val="24"/>
                <w:szCs w:val="24"/>
              </w:rPr>
            </w:pPr>
            <w:r w:rsidRPr="00230047">
              <w:rPr>
                <w:rFonts w:ascii="Times New Roman" w:hAnsi="Times New Roman"/>
                <w:b/>
                <w:sz w:val="24"/>
                <w:szCs w:val="24"/>
              </w:rPr>
              <w:t>Консультации</w:t>
            </w:r>
          </w:p>
        </w:tc>
        <w:tc>
          <w:tcPr>
            <w:tcW w:w="1682" w:type="dxa"/>
            <w:tcBorders>
              <w:top w:val="single" w:sz="6" w:space="0" w:color="000000"/>
              <w:left w:val="single" w:sz="6" w:space="0" w:color="000000"/>
              <w:bottom w:val="single" w:sz="6" w:space="0" w:color="000000"/>
              <w:right w:val="single" w:sz="6" w:space="0" w:color="000000"/>
            </w:tcBorders>
          </w:tcPr>
          <w:p w:rsidR="003C45B9" w:rsidRDefault="003C45B9" w:rsidP="004615CA">
            <w:pPr>
              <w:spacing w:after="0" w:line="240" w:lineRule="auto"/>
              <w:jc w:val="center"/>
              <w:rPr>
                <w:rFonts w:ascii="Times New Roman" w:hAnsi="Times New Roman"/>
                <w:sz w:val="24"/>
                <w:szCs w:val="24"/>
              </w:rPr>
            </w:pPr>
            <w:r>
              <w:rPr>
                <w:rFonts w:ascii="Times New Roman" w:hAnsi="Times New Roman"/>
                <w:sz w:val="24"/>
                <w:szCs w:val="24"/>
              </w:rPr>
              <w:t>10</w:t>
            </w:r>
          </w:p>
        </w:tc>
      </w:tr>
      <w:tr w:rsidR="003C45B9" w:rsidTr="004615CA">
        <w:trPr>
          <w:trHeight w:val="462"/>
          <w:jc w:val="center"/>
        </w:trPr>
        <w:tc>
          <w:tcPr>
            <w:tcW w:w="9319" w:type="dxa"/>
            <w:gridSpan w:val="2"/>
            <w:tcBorders>
              <w:top w:val="single" w:sz="6" w:space="0" w:color="000000"/>
              <w:left w:val="single" w:sz="6" w:space="0" w:color="000000"/>
              <w:bottom w:val="single" w:sz="6" w:space="0" w:color="000000"/>
              <w:right w:val="single" w:sz="6" w:space="0" w:color="000000"/>
            </w:tcBorders>
            <w:hideMark/>
          </w:tcPr>
          <w:p w:rsidR="003C45B9" w:rsidRDefault="003C45B9" w:rsidP="004615CA">
            <w:pPr>
              <w:spacing w:after="0" w:line="240" w:lineRule="auto"/>
              <w:rPr>
                <w:rFonts w:ascii="Times New Roman" w:hAnsi="Times New Roman"/>
                <w:sz w:val="24"/>
                <w:szCs w:val="24"/>
              </w:rPr>
            </w:pPr>
            <w:r w:rsidRPr="00F72D45">
              <w:rPr>
                <w:rFonts w:ascii="Times New Roman" w:hAnsi="Times New Roman"/>
                <w:iCs/>
                <w:sz w:val="24"/>
                <w:szCs w:val="24"/>
              </w:rPr>
              <w:t xml:space="preserve">Промежуточная аттестация в форме </w:t>
            </w:r>
            <w:r w:rsidRPr="00F72D45">
              <w:rPr>
                <w:rFonts w:ascii="Times New Roman" w:hAnsi="Times New Roman"/>
                <w:i/>
                <w:iCs/>
                <w:sz w:val="24"/>
                <w:szCs w:val="24"/>
              </w:rPr>
              <w:t>диф</w:t>
            </w:r>
            <w:r>
              <w:rPr>
                <w:rFonts w:ascii="Times New Roman" w:hAnsi="Times New Roman"/>
                <w:i/>
                <w:iCs/>
                <w:sz w:val="24"/>
                <w:szCs w:val="24"/>
              </w:rPr>
              <w:t>ференцированного</w:t>
            </w:r>
            <w:r w:rsidRPr="00F72D45">
              <w:rPr>
                <w:rFonts w:ascii="Times New Roman" w:hAnsi="Times New Roman"/>
                <w:i/>
                <w:iCs/>
                <w:sz w:val="24"/>
                <w:szCs w:val="24"/>
              </w:rPr>
              <w:t xml:space="preserve"> зачета во 2 семестре</w:t>
            </w:r>
          </w:p>
        </w:tc>
      </w:tr>
    </w:tbl>
    <w:p w:rsidR="001439CF" w:rsidRPr="001439CF" w:rsidRDefault="001439CF" w:rsidP="001439CF">
      <w:pPr>
        <w:spacing w:after="160" w:line="259" w:lineRule="auto"/>
        <w:rPr>
          <w:rFonts w:ascii="Times New Roman" w:eastAsiaTheme="minorHAnsi" w:hAnsi="Times New Roman"/>
          <w:sz w:val="24"/>
          <w:szCs w:val="24"/>
          <w:lang w:eastAsia="en-US"/>
        </w:rPr>
      </w:pPr>
    </w:p>
    <w:p w:rsidR="007702D0" w:rsidRDefault="007702D0" w:rsidP="001439CF">
      <w:pPr>
        <w:spacing w:after="160" w:line="259" w:lineRule="auto"/>
        <w:jc w:val="center"/>
        <w:rPr>
          <w:rFonts w:ascii="Times New Roman" w:eastAsiaTheme="minorHAnsi" w:hAnsi="Times New Roman"/>
          <w:b/>
          <w:sz w:val="24"/>
          <w:szCs w:val="24"/>
          <w:lang w:eastAsia="en-US"/>
        </w:rPr>
      </w:pPr>
    </w:p>
    <w:p w:rsidR="007702D0" w:rsidRDefault="007702D0" w:rsidP="001439CF">
      <w:pPr>
        <w:spacing w:after="160" w:line="259" w:lineRule="auto"/>
        <w:jc w:val="center"/>
        <w:rPr>
          <w:rFonts w:ascii="Times New Roman" w:eastAsiaTheme="minorHAnsi" w:hAnsi="Times New Roman"/>
          <w:b/>
          <w:sz w:val="24"/>
          <w:szCs w:val="24"/>
          <w:lang w:eastAsia="en-US"/>
        </w:rPr>
      </w:pPr>
    </w:p>
    <w:p w:rsidR="007702D0" w:rsidRDefault="007702D0" w:rsidP="001439CF">
      <w:pPr>
        <w:spacing w:after="160" w:line="259" w:lineRule="auto"/>
        <w:jc w:val="center"/>
        <w:rPr>
          <w:rFonts w:ascii="Times New Roman" w:eastAsiaTheme="minorHAnsi" w:hAnsi="Times New Roman"/>
          <w:b/>
          <w:sz w:val="24"/>
          <w:szCs w:val="24"/>
          <w:lang w:eastAsia="en-US"/>
        </w:rPr>
      </w:pPr>
    </w:p>
    <w:p w:rsidR="007702D0" w:rsidRDefault="007702D0" w:rsidP="001439CF">
      <w:pPr>
        <w:spacing w:after="160" w:line="259" w:lineRule="auto"/>
        <w:jc w:val="center"/>
        <w:rPr>
          <w:rFonts w:ascii="Times New Roman" w:eastAsiaTheme="minorHAnsi" w:hAnsi="Times New Roman"/>
          <w:b/>
          <w:sz w:val="24"/>
          <w:szCs w:val="24"/>
          <w:lang w:eastAsia="en-US"/>
        </w:rPr>
      </w:pPr>
    </w:p>
    <w:p w:rsidR="007702D0" w:rsidRDefault="007702D0" w:rsidP="001439CF">
      <w:pPr>
        <w:spacing w:after="160" w:line="259" w:lineRule="auto"/>
        <w:jc w:val="center"/>
        <w:rPr>
          <w:rFonts w:ascii="Times New Roman" w:eastAsiaTheme="minorHAnsi" w:hAnsi="Times New Roman"/>
          <w:b/>
          <w:sz w:val="24"/>
          <w:szCs w:val="24"/>
          <w:lang w:eastAsia="en-US"/>
        </w:rPr>
      </w:pPr>
    </w:p>
    <w:p w:rsidR="0047241C" w:rsidRDefault="0047241C" w:rsidP="001439CF">
      <w:pPr>
        <w:spacing w:after="160" w:line="259" w:lineRule="auto"/>
        <w:jc w:val="center"/>
        <w:rPr>
          <w:rFonts w:ascii="Times New Roman" w:eastAsiaTheme="minorHAnsi" w:hAnsi="Times New Roman"/>
          <w:b/>
          <w:sz w:val="24"/>
          <w:szCs w:val="24"/>
          <w:lang w:eastAsia="en-US"/>
        </w:rPr>
        <w:sectPr w:rsidR="0047241C" w:rsidSect="0047241C">
          <w:footerReference w:type="default" r:id="rId25"/>
          <w:pgSz w:w="11906" w:h="16838"/>
          <w:pgMar w:top="1134" w:right="850" w:bottom="1134" w:left="1701" w:header="708" w:footer="708" w:gutter="0"/>
          <w:cols w:space="708"/>
          <w:docGrid w:linePitch="360"/>
        </w:sectPr>
      </w:pPr>
    </w:p>
    <w:p w:rsidR="001439CF" w:rsidRPr="001439CF" w:rsidRDefault="001439CF" w:rsidP="001439CF">
      <w:pPr>
        <w:spacing w:after="160" w:line="259" w:lineRule="auto"/>
        <w:jc w:val="center"/>
        <w:rPr>
          <w:rFonts w:ascii="Times New Roman" w:eastAsiaTheme="minorHAnsi" w:hAnsi="Times New Roman"/>
          <w:b/>
          <w:sz w:val="24"/>
          <w:szCs w:val="24"/>
          <w:lang w:eastAsia="en-US"/>
        </w:rPr>
      </w:pPr>
      <w:r w:rsidRPr="001439CF">
        <w:rPr>
          <w:rFonts w:ascii="Times New Roman" w:eastAsiaTheme="minorHAnsi" w:hAnsi="Times New Roman"/>
          <w:b/>
          <w:sz w:val="24"/>
          <w:szCs w:val="24"/>
          <w:lang w:eastAsia="en-US"/>
        </w:rPr>
        <w:lastRenderedPageBreak/>
        <w:t>2.2. Тематический план и содержание дисциплины</w:t>
      </w:r>
    </w:p>
    <w:p w:rsidR="001439CF" w:rsidRPr="001439CF" w:rsidRDefault="001439CF" w:rsidP="001439CF">
      <w:pPr>
        <w:spacing w:after="160" w:line="259" w:lineRule="auto"/>
        <w:jc w:val="center"/>
        <w:rPr>
          <w:rFonts w:ascii="Times New Roman" w:eastAsiaTheme="minorHAnsi" w:hAnsi="Times New Roman"/>
          <w:b/>
          <w:sz w:val="24"/>
          <w:szCs w:val="24"/>
          <w:lang w:eastAsia="en-US"/>
        </w:rPr>
      </w:pPr>
      <w:r w:rsidRPr="001439CF">
        <w:rPr>
          <w:rFonts w:ascii="Times New Roman" w:eastAsiaTheme="minorHAnsi" w:hAnsi="Times New Roman"/>
          <w:b/>
          <w:sz w:val="24"/>
          <w:szCs w:val="24"/>
          <w:lang w:eastAsia="en-US"/>
        </w:rPr>
        <w:t>Очная форма обучения</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5386"/>
        <w:gridCol w:w="1276"/>
        <w:gridCol w:w="4252"/>
        <w:gridCol w:w="1701"/>
      </w:tblGrid>
      <w:tr w:rsidR="00291EB4" w:rsidRPr="00291EB4" w:rsidTr="0047241C">
        <w:tc>
          <w:tcPr>
            <w:tcW w:w="2553"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Наименование разделов и тем</w:t>
            </w: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 лабораторные работы и практические занятия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Объем часов (всего)</w:t>
            </w:r>
          </w:p>
        </w:tc>
        <w:tc>
          <w:tcPr>
            <w:tcW w:w="4252" w:type="dxa"/>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lang w:eastAsia="en-US"/>
              </w:rPr>
              <w:t>Активные и интерактивные формы проведения занятий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
                <w:bCs/>
                <w:sz w:val="24"/>
                <w:szCs w:val="24"/>
                <w:lang w:eastAsia="en-US"/>
              </w:rPr>
              <w:t>Уровень освоения</w:t>
            </w:r>
          </w:p>
        </w:tc>
      </w:tr>
      <w:tr w:rsidR="00291EB4" w:rsidRPr="00291EB4" w:rsidTr="0047241C">
        <w:tc>
          <w:tcPr>
            <w:tcW w:w="2553"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 Вводно-коррективный курс.</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Тема 1.1.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Повторение букв и звуков.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Алфавит и правила чтения английских букв и буквосочетаний.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Транскрибирование.</w:t>
            </w: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1. Цели и задачи изучения английского языка в МТК.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2. Алфавит. Особенности произношения. Чтение букв и транскрибирование.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3.Правила чтения. Гласные в четырех типах слога. Повелительное наклонение. Тренировка чтения и транскрибирования.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 Чтение буквосочетаний. Работа над техникой чтения.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17</w:t>
            </w:r>
          </w:p>
        </w:tc>
        <w:tc>
          <w:tcPr>
            <w:tcW w:w="4252" w:type="dxa"/>
          </w:tcPr>
          <w:p w:rsidR="00291EB4" w:rsidRPr="00291EB4" w:rsidRDefault="00291EB4" w:rsidP="00291EB4">
            <w:pPr>
              <w:spacing w:before="100" w:beforeAutospacing="1" w:after="100" w:afterAutospacing="1" w:line="240" w:lineRule="auto"/>
              <w:jc w:val="center"/>
              <w:rPr>
                <w:rFonts w:ascii="Times New Roman" w:hAnsi="Times New Roman"/>
              </w:rPr>
            </w:pPr>
            <w:r w:rsidRPr="00291EB4">
              <w:rPr>
                <w:rFonts w:ascii="Times New Roman" w:hAnsi="Times New Roman"/>
              </w:rPr>
              <w:t xml:space="preserve">Презентация на основе современных </w:t>
            </w:r>
            <w:proofErr w:type="spellStart"/>
            <w:r w:rsidRPr="00291EB4">
              <w:rPr>
                <w:rFonts w:ascii="Times New Roman" w:hAnsi="Times New Roman"/>
              </w:rPr>
              <w:t>мультимедийных</w:t>
            </w:r>
            <w:proofErr w:type="spellEnd"/>
            <w:r w:rsidRPr="00291EB4">
              <w:rPr>
                <w:rFonts w:ascii="Times New Roman" w:hAnsi="Times New Roman"/>
              </w:rPr>
              <w:t xml:space="preserve"> средств</w:t>
            </w:r>
          </w:p>
          <w:p w:rsidR="00291EB4" w:rsidRPr="00291EB4" w:rsidRDefault="00291EB4" w:rsidP="00291EB4">
            <w:pPr>
              <w:spacing w:before="100" w:beforeAutospacing="1" w:after="100" w:afterAutospacing="1" w:line="240" w:lineRule="auto"/>
              <w:jc w:val="center"/>
              <w:rPr>
                <w:rFonts w:ascii="Times New Roman" w:hAnsi="Times New Roman"/>
              </w:rPr>
            </w:pPr>
          </w:p>
          <w:p w:rsidR="00291EB4" w:rsidRPr="00291EB4" w:rsidRDefault="00291EB4" w:rsidP="00291EB4">
            <w:pPr>
              <w:spacing w:before="100" w:beforeAutospacing="1" w:after="100" w:afterAutospacing="1" w:line="240" w:lineRule="auto"/>
              <w:jc w:val="center"/>
              <w:rPr>
                <w:rFonts w:ascii="Times New Roman" w:hAnsi="Times New Roman"/>
              </w:rPr>
            </w:pPr>
          </w:p>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hAnsi="Times New Roman"/>
              </w:rPr>
              <w:t>телекоммуникацонных</w:t>
            </w:r>
            <w:proofErr w:type="spellEnd"/>
            <w:r w:rsidRPr="00291EB4">
              <w:rPr>
                <w:rFonts w:ascii="Times New Roman" w:hAnsi="Times New Roman"/>
              </w:rPr>
              <w:t xml:space="preserve"> сетей.</w:t>
            </w:r>
          </w:p>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sidRPr="00291EB4">
              <w:rPr>
                <w:rFonts w:ascii="Times New Roman" w:eastAsiaTheme="minorHAnsi" w:hAnsi="Times New Roman"/>
                <w:bCs/>
                <w:sz w:val="24"/>
                <w:szCs w:val="24"/>
                <w:lang w:val="en-US" w:eastAsia="en-US"/>
              </w:rPr>
              <w:t>1</w:t>
            </w:r>
          </w:p>
        </w:tc>
      </w:tr>
      <w:tr w:rsidR="00291EB4" w:rsidRPr="00291EB4" w:rsidTr="0047241C">
        <w:trPr>
          <w:trHeight w:val="1124"/>
        </w:trPr>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1.2. Знакомство</w:t>
            </w: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 Артикли. Неопределенная форма глагола.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2.Личные местоимения и их склонение.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lang w:eastAsia="en-US"/>
              </w:rPr>
              <w:t>телекоммуникацонных</w:t>
            </w:r>
            <w:proofErr w:type="spellEnd"/>
            <w:r w:rsidRPr="00291EB4">
              <w:rPr>
                <w:rFonts w:ascii="Times New Roman" w:eastAsiaTheme="minorHAnsi" w:hAnsi="Times New Roman"/>
                <w:lang w:eastAsia="en-US"/>
              </w:rPr>
              <w:t xml:space="preserve"> сетей</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Презентация на основе современных </w:t>
            </w:r>
            <w:proofErr w:type="spellStart"/>
            <w:r w:rsidRPr="00291EB4">
              <w:rPr>
                <w:rFonts w:ascii="Times New Roman" w:eastAsiaTheme="minorHAnsi" w:hAnsi="Times New Roman"/>
                <w:lang w:eastAsia="en-US"/>
              </w:rPr>
              <w:lastRenderedPageBreak/>
              <w:t>мультимедийных</w:t>
            </w:r>
            <w:proofErr w:type="spellEnd"/>
            <w:r w:rsidRPr="00291EB4">
              <w:rPr>
                <w:rFonts w:ascii="Times New Roman" w:eastAsiaTheme="minorHAnsi" w:hAnsi="Times New Roman"/>
                <w:lang w:eastAsia="en-US"/>
              </w:rPr>
              <w:t xml:space="preserve"> средств</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3. Работа над чтением. Лексика. </w:t>
            </w:r>
            <w:proofErr w:type="spellStart"/>
            <w:r w:rsidRPr="00291EB4">
              <w:rPr>
                <w:rFonts w:ascii="Times New Roman" w:eastAsiaTheme="minorHAnsi" w:hAnsi="Times New Roman"/>
                <w:bCs/>
                <w:sz w:val="24"/>
                <w:szCs w:val="24"/>
                <w:lang w:eastAsia="en-US"/>
              </w:rPr>
              <w:t>Предтекстовые</w:t>
            </w:r>
            <w:proofErr w:type="spellEnd"/>
            <w:r w:rsidRPr="00291EB4">
              <w:rPr>
                <w:rFonts w:ascii="Times New Roman" w:eastAsiaTheme="minorHAnsi" w:hAnsi="Times New Roman"/>
                <w:bCs/>
                <w:sz w:val="24"/>
                <w:szCs w:val="24"/>
                <w:lang w:eastAsia="en-US"/>
              </w:rPr>
              <w:t xml:space="preserve"> лексико-грамматические упражнения. Приветствия.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 Притяжательные местоимения. Порядок слов в предложении. Интонация основных типов синтагм. Прощание.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val="en-US" w:eastAsia="en-US"/>
              </w:rPr>
              <w:t xml:space="preserve">5. </w:t>
            </w:r>
            <w:r w:rsidRPr="00291EB4">
              <w:rPr>
                <w:rFonts w:ascii="Times New Roman" w:eastAsiaTheme="minorHAnsi" w:hAnsi="Times New Roman"/>
                <w:bCs/>
                <w:sz w:val="24"/>
                <w:szCs w:val="24"/>
                <w:lang w:eastAsia="en-US"/>
              </w:rPr>
              <w:t>Глаголы</w:t>
            </w:r>
            <w:r w:rsidRPr="00291EB4">
              <w:rPr>
                <w:rFonts w:ascii="Times New Roman" w:eastAsiaTheme="minorHAnsi" w:hAnsi="Times New Roman"/>
                <w:bCs/>
                <w:sz w:val="24"/>
                <w:szCs w:val="24"/>
                <w:lang w:val="en-US" w:eastAsia="en-US"/>
              </w:rPr>
              <w:t xml:space="preserve"> to be </w:t>
            </w:r>
            <w:r w:rsidRPr="00291EB4">
              <w:rPr>
                <w:rFonts w:ascii="Times New Roman" w:eastAsiaTheme="minorHAnsi" w:hAnsi="Times New Roman"/>
                <w:bCs/>
                <w:sz w:val="24"/>
                <w:szCs w:val="24"/>
                <w:lang w:eastAsia="en-US"/>
              </w:rPr>
              <w:t>и</w:t>
            </w:r>
            <w:r w:rsidRPr="00291EB4">
              <w:rPr>
                <w:rFonts w:ascii="Times New Roman" w:eastAsiaTheme="minorHAnsi" w:hAnsi="Times New Roman"/>
                <w:bCs/>
                <w:sz w:val="24"/>
                <w:szCs w:val="24"/>
                <w:lang w:val="en-US" w:eastAsia="en-US"/>
              </w:rPr>
              <w:t xml:space="preserve"> to have </w:t>
            </w:r>
            <w:r w:rsidRPr="00291EB4">
              <w:rPr>
                <w:rFonts w:ascii="Times New Roman" w:eastAsiaTheme="minorHAnsi" w:hAnsi="Times New Roman"/>
                <w:bCs/>
                <w:sz w:val="24"/>
                <w:szCs w:val="24"/>
                <w:lang w:eastAsia="en-US"/>
              </w:rPr>
              <w:t>в</w:t>
            </w:r>
            <w:r w:rsidRPr="00291EB4">
              <w:rPr>
                <w:rFonts w:ascii="Times New Roman" w:eastAsiaTheme="minorHAnsi" w:hAnsi="Times New Roman"/>
                <w:bCs/>
                <w:sz w:val="24"/>
                <w:szCs w:val="24"/>
                <w:lang w:val="en-US" w:eastAsia="en-US"/>
              </w:rPr>
              <w:t xml:space="preserve"> Present Simple. </w:t>
            </w:r>
            <w:r w:rsidRPr="00291EB4">
              <w:rPr>
                <w:rFonts w:ascii="Times New Roman" w:eastAsiaTheme="minorHAnsi" w:hAnsi="Times New Roman"/>
                <w:bCs/>
                <w:sz w:val="24"/>
                <w:szCs w:val="24"/>
                <w:lang w:eastAsia="en-US"/>
              </w:rPr>
              <w:t xml:space="preserve">Выражение </w:t>
            </w:r>
            <w:proofErr w:type="spellStart"/>
            <w:r w:rsidRPr="00291EB4">
              <w:rPr>
                <w:rFonts w:ascii="Times New Roman" w:eastAsiaTheme="minorHAnsi" w:hAnsi="Times New Roman"/>
                <w:bCs/>
                <w:sz w:val="24"/>
                <w:szCs w:val="24"/>
                <w:lang w:eastAsia="en-US"/>
              </w:rPr>
              <w:t>havegot</w:t>
            </w:r>
            <w:proofErr w:type="spellEnd"/>
            <w:r w:rsidRPr="00291EB4">
              <w:rPr>
                <w:rFonts w:ascii="Times New Roman" w:eastAsiaTheme="minorHAnsi" w:hAnsi="Times New Roman"/>
                <w:bCs/>
                <w:sz w:val="24"/>
                <w:szCs w:val="24"/>
                <w:lang w:eastAsia="en-US"/>
              </w:rPr>
              <w:t>. Отработка техники чтения и грамматики темы.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6. Притяжательные местоимения. Порядок слов в предложении. Интонация основных типов синтагм. Прощание.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val="en-US" w:eastAsia="en-US"/>
              </w:rPr>
              <w:t xml:space="preserve">7. </w:t>
            </w:r>
            <w:proofErr w:type="spellStart"/>
            <w:r w:rsidRPr="00291EB4">
              <w:rPr>
                <w:rFonts w:ascii="Times New Roman" w:eastAsiaTheme="minorHAnsi" w:hAnsi="Times New Roman"/>
                <w:bCs/>
                <w:sz w:val="24"/>
                <w:szCs w:val="24"/>
                <w:lang w:val="en-US" w:eastAsia="en-US"/>
              </w:rPr>
              <w:t>Глаголы</w:t>
            </w:r>
            <w:proofErr w:type="spellEnd"/>
            <w:r w:rsidRPr="00291EB4">
              <w:rPr>
                <w:rFonts w:ascii="Times New Roman" w:eastAsiaTheme="minorHAnsi" w:hAnsi="Times New Roman"/>
                <w:bCs/>
                <w:sz w:val="24"/>
                <w:szCs w:val="24"/>
                <w:lang w:val="en-US" w:eastAsia="en-US"/>
              </w:rPr>
              <w:t xml:space="preserve"> to be и to have в P</w:t>
            </w:r>
            <w:r w:rsidRPr="00291EB4">
              <w:rPr>
                <w:rFonts w:ascii="Times New Roman" w:eastAsiaTheme="minorHAnsi" w:hAnsi="Times New Roman"/>
                <w:bCs/>
                <w:sz w:val="24"/>
                <w:szCs w:val="24"/>
                <w:lang w:eastAsia="en-US"/>
              </w:rPr>
              <w:t>а</w:t>
            </w:r>
            <w:proofErr w:type="spellStart"/>
            <w:r w:rsidRPr="00291EB4">
              <w:rPr>
                <w:rFonts w:ascii="Times New Roman" w:eastAsiaTheme="minorHAnsi" w:hAnsi="Times New Roman"/>
                <w:bCs/>
                <w:sz w:val="24"/>
                <w:szCs w:val="24"/>
                <w:lang w:val="en-US" w:eastAsia="en-US"/>
              </w:rPr>
              <w:t>st</w:t>
            </w:r>
            <w:proofErr w:type="spellEnd"/>
            <w:r w:rsidRPr="00291EB4">
              <w:rPr>
                <w:rFonts w:ascii="Times New Roman" w:eastAsiaTheme="minorHAnsi" w:hAnsi="Times New Roman"/>
                <w:bCs/>
                <w:sz w:val="24"/>
                <w:szCs w:val="24"/>
                <w:lang w:val="en-US" w:eastAsia="en-US"/>
              </w:rPr>
              <w:t xml:space="preserve"> Simple. </w:t>
            </w:r>
            <w:r w:rsidRPr="00291EB4">
              <w:rPr>
                <w:rFonts w:ascii="Times New Roman" w:eastAsiaTheme="minorHAnsi" w:hAnsi="Times New Roman"/>
                <w:bCs/>
                <w:sz w:val="24"/>
                <w:szCs w:val="24"/>
                <w:lang w:eastAsia="en-US"/>
              </w:rPr>
              <w:t xml:space="preserve">Выражение </w:t>
            </w:r>
            <w:proofErr w:type="spellStart"/>
            <w:r w:rsidRPr="00291EB4">
              <w:rPr>
                <w:rFonts w:ascii="Times New Roman" w:eastAsiaTheme="minorHAnsi" w:hAnsi="Times New Roman"/>
                <w:bCs/>
                <w:sz w:val="24"/>
                <w:szCs w:val="24"/>
                <w:lang w:val="en-US" w:eastAsia="en-US"/>
              </w:rPr>
              <w:t>havegot</w:t>
            </w:r>
            <w:proofErr w:type="spellEnd"/>
            <w:r w:rsidRPr="00291EB4">
              <w:rPr>
                <w:rFonts w:ascii="Times New Roman" w:eastAsiaTheme="minorHAnsi" w:hAnsi="Times New Roman"/>
                <w:bCs/>
                <w:sz w:val="24"/>
                <w:szCs w:val="24"/>
                <w:lang w:eastAsia="en-US"/>
              </w:rPr>
              <w:t xml:space="preserve">. Отработка техники чтения и грамматики темы.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sidRPr="00291EB4">
              <w:rPr>
                <w:rFonts w:ascii="Times New Roman" w:eastAsiaTheme="minorHAnsi" w:hAnsi="Times New Roman"/>
                <w:b/>
                <w:bCs/>
                <w:sz w:val="24"/>
                <w:szCs w:val="24"/>
                <w:lang w:eastAsia="en-US"/>
              </w:rPr>
              <w:t>Самостоятельная работа</w:t>
            </w:r>
            <w:r w:rsidRPr="00291EB4">
              <w:rPr>
                <w:rFonts w:ascii="Times New Roman" w:eastAsiaTheme="minorHAnsi" w:hAnsi="Times New Roman"/>
                <w:bCs/>
                <w:sz w:val="24"/>
                <w:szCs w:val="24"/>
                <w:lang w:eastAsia="en-US"/>
              </w:rPr>
              <w:t>: Выполнение домашнего задания.  Подготовка к практическим занятиям. Составление словаря.  Работа по  коррекции произношения. Тренировка чтения и транскрибирования</w:t>
            </w:r>
          </w:p>
        </w:tc>
        <w:tc>
          <w:tcPr>
            <w:tcW w:w="1276" w:type="dxa"/>
            <w:shd w:val="clear" w:color="auto" w:fill="auto"/>
          </w:tcPr>
          <w:p w:rsidR="00291EB4" w:rsidRPr="005C743A" w:rsidRDefault="005C743A" w:rsidP="00291EB4">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6</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291EB4" w:rsidRPr="00291EB4" w:rsidTr="0047241C">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1.3. Обо мне и моей семье</w:t>
            </w: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1. Обо мне. Лексика по теме. Словообразование. Вопросы в </w:t>
            </w:r>
            <w:proofErr w:type="spellStart"/>
            <w:r w:rsidRPr="00291EB4">
              <w:rPr>
                <w:rFonts w:ascii="Times New Roman" w:eastAsiaTheme="minorHAnsi" w:hAnsi="Times New Roman"/>
                <w:sz w:val="24"/>
                <w:szCs w:val="24"/>
                <w:lang w:eastAsia="en-US"/>
              </w:rPr>
              <w:t>PresentSimpleActive</w:t>
            </w:r>
            <w:proofErr w:type="spellEnd"/>
            <w:r w:rsidRPr="00291EB4">
              <w:rPr>
                <w:rFonts w:ascii="Times New Roman" w:eastAsiaTheme="minorHAnsi" w:hAnsi="Times New Roman"/>
                <w:sz w:val="24"/>
                <w:szCs w:val="24"/>
                <w:lang w:eastAsia="en-US"/>
              </w:rPr>
              <w:t xml:space="preserve">. Типы вопросов. </w:t>
            </w:r>
            <w:proofErr w:type="spellStart"/>
            <w:r w:rsidRPr="00291EB4">
              <w:rPr>
                <w:rFonts w:ascii="Times New Roman" w:eastAsiaTheme="minorHAnsi" w:hAnsi="Times New Roman"/>
                <w:sz w:val="24"/>
                <w:szCs w:val="24"/>
                <w:lang w:eastAsia="en-US"/>
              </w:rPr>
              <w:t>Предтекстовые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lang w:eastAsia="en-US"/>
              </w:rPr>
              <w:t>телекоммуникацонных</w:t>
            </w:r>
            <w:proofErr w:type="spellEnd"/>
            <w:r w:rsidRPr="00291EB4">
              <w:rPr>
                <w:rFonts w:ascii="Times New Roman" w:eastAsiaTheme="minorHAnsi" w:hAnsi="Times New Roman"/>
                <w:lang w:eastAsia="en-US"/>
              </w:rPr>
              <w:t xml:space="preserve">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2. Работа с текстом "Моя семья". </w:t>
            </w:r>
            <w:proofErr w:type="spellStart"/>
            <w:r w:rsidRPr="00291EB4">
              <w:rPr>
                <w:rFonts w:ascii="Times New Roman" w:eastAsiaTheme="minorHAnsi" w:hAnsi="Times New Roman"/>
                <w:sz w:val="24"/>
                <w:szCs w:val="24"/>
                <w:lang w:eastAsia="en-US"/>
              </w:rPr>
              <w:t>Послетекстовые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3. Тематическая лексика, ее </w:t>
            </w:r>
            <w:proofErr w:type="spellStart"/>
            <w:r w:rsidRPr="00291EB4">
              <w:rPr>
                <w:rFonts w:ascii="Times New Roman" w:eastAsiaTheme="minorHAnsi" w:hAnsi="Times New Roman"/>
                <w:sz w:val="24"/>
                <w:szCs w:val="24"/>
                <w:lang w:eastAsia="en-US"/>
              </w:rPr>
              <w:t>семантизация</w:t>
            </w:r>
            <w:proofErr w:type="spellEnd"/>
            <w:r w:rsidRPr="00291EB4">
              <w:rPr>
                <w:rFonts w:ascii="Times New Roman" w:eastAsiaTheme="minorHAnsi" w:hAnsi="Times New Roman"/>
                <w:sz w:val="24"/>
                <w:szCs w:val="24"/>
                <w:lang w:eastAsia="en-US"/>
              </w:rPr>
              <w:t xml:space="preserve">. </w:t>
            </w:r>
            <w:proofErr w:type="spellStart"/>
            <w:r w:rsidRPr="00291EB4">
              <w:rPr>
                <w:rFonts w:ascii="Times New Roman" w:eastAsiaTheme="minorHAnsi" w:hAnsi="Times New Roman"/>
                <w:sz w:val="24"/>
                <w:szCs w:val="24"/>
                <w:lang w:eastAsia="en-US"/>
              </w:rPr>
              <w:t>Предтекстовые</w:t>
            </w:r>
            <w:proofErr w:type="spellEnd"/>
            <w:r w:rsidRPr="00291EB4">
              <w:rPr>
                <w:rFonts w:ascii="Times New Roman" w:eastAsiaTheme="minorHAnsi" w:hAnsi="Times New Roman"/>
                <w:sz w:val="24"/>
                <w:szCs w:val="24"/>
                <w:lang w:eastAsia="en-US"/>
              </w:rPr>
              <w:t xml:space="preserve">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4. Работа с текстом "Мои родственники". </w:t>
            </w:r>
            <w:proofErr w:type="spellStart"/>
            <w:r w:rsidRPr="00291EB4">
              <w:rPr>
                <w:rFonts w:ascii="Times New Roman" w:eastAsiaTheme="minorHAnsi" w:hAnsi="Times New Roman"/>
                <w:sz w:val="24"/>
                <w:szCs w:val="24"/>
                <w:lang w:eastAsia="en-US"/>
              </w:rPr>
              <w:t>Послетекстовые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  Письмо другу. Схема написания личного письма.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5. Отрицательные предложения в  </w:t>
            </w:r>
            <w:proofErr w:type="spellStart"/>
            <w:r w:rsidRPr="00291EB4">
              <w:rPr>
                <w:rFonts w:ascii="Times New Roman" w:eastAsiaTheme="minorHAnsi" w:hAnsi="Times New Roman"/>
                <w:sz w:val="24"/>
                <w:szCs w:val="24"/>
                <w:lang w:eastAsia="en-US"/>
              </w:rPr>
              <w:t>PresentSimpleActive</w:t>
            </w:r>
            <w:proofErr w:type="spellEnd"/>
            <w:r w:rsidRPr="00291EB4">
              <w:rPr>
                <w:rFonts w:ascii="Times New Roman" w:eastAsiaTheme="minorHAnsi" w:hAnsi="Times New Roman"/>
                <w:sz w:val="24"/>
                <w:szCs w:val="24"/>
                <w:lang w:eastAsia="en-US"/>
              </w:rPr>
              <w:t>. Тренировочные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6. Лексико-грамматические упражнения.  Работа над техникой чтения.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7. Подготовленные диалоги по теме. Написание личного письма.</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b/>
                <w:sz w:val="24"/>
                <w:szCs w:val="24"/>
                <w:lang w:eastAsia="en-US"/>
              </w:rPr>
              <w:t>Самостоятельная работа</w:t>
            </w:r>
            <w:r w:rsidRPr="00291EB4">
              <w:rPr>
                <w:rFonts w:ascii="Times New Roman" w:eastAsiaTheme="minorHAnsi" w:hAnsi="Times New Roman"/>
                <w:sz w:val="24"/>
                <w:szCs w:val="24"/>
                <w:lang w:eastAsia="en-US"/>
              </w:rPr>
              <w:t>: выполнение домашних заданий. Рассказ о себе и родственниках. Написание личных писем.</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Pr>
                <w:rFonts w:ascii="Times New Roman" w:eastAsiaTheme="minorHAnsi" w:hAnsi="Times New Roman"/>
                <w:bCs/>
                <w:sz w:val="24"/>
                <w:szCs w:val="24"/>
                <w:lang w:val="en-US" w:eastAsia="en-US"/>
              </w:rPr>
              <w:t>9</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291EB4" w:rsidRPr="00291EB4" w:rsidTr="0047241C">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Раздел 2. </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Основной курс.</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2.1. Описание людей</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sz w:val="24"/>
                <w:szCs w:val="24"/>
                <w:lang w:eastAsia="en-US"/>
              </w:rPr>
            </w:pPr>
            <w:r w:rsidRPr="00291EB4">
              <w:rPr>
                <w:rFonts w:ascii="Times New Roman" w:eastAsiaTheme="minorHAnsi" w:hAnsi="Times New Roman"/>
                <w:b/>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1. </w:t>
            </w:r>
            <w:proofErr w:type="spellStart"/>
            <w:r w:rsidRPr="00291EB4">
              <w:rPr>
                <w:rFonts w:ascii="Times New Roman" w:eastAsiaTheme="minorHAnsi" w:hAnsi="Times New Roman"/>
                <w:sz w:val="24"/>
                <w:szCs w:val="24"/>
                <w:lang w:eastAsia="en-US"/>
              </w:rPr>
              <w:t>Предтекстовые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 Написание делового письма.</w:t>
            </w:r>
          </w:p>
        </w:tc>
        <w:tc>
          <w:tcPr>
            <w:tcW w:w="1276" w:type="dxa"/>
            <w:shd w:val="clear" w:color="auto" w:fill="auto"/>
          </w:tcPr>
          <w:p w:rsidR="005C743A" w:rsidRDefault="005C743A"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lang w:eastAsia="en-US"/>
              </w:rPr>
              <w:t>телекоммуникацонных</w:t>
            </w:r>
            <w:proofErr w:type="spellEnd"/>
            <w:r w:rsidRPr="00291EB4">
              <w:rPr>
                <w:rFonts w:ascii="Times New Roman" w:eastAsiaTheme="minorHAnsi" w:hAnsi="Times New Roman"/>
                <w:lang w:eastAsia="en-US"/>
              </w:rPr>
              <w:t xml:space="preserve">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2. Работа с базовыми диалогами. Основные формы глагола.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3. Тематическая лексика, ее </w:t>
            </w:r>
            <w:proofErr w:type="spellStart"/>
            <w:r w:rsidRPr="00291EB4">
              <w:rPr>
                <w:rFonts w:ascii="Times New Roman" w:eastAsiaTheme="minorHAnsi" w:hAnsi="Times New Roman"/>
                <w:bCs/>
                <w:sz w:val="24"/>
                <w:szCs w:val="24"/>
                <w:lang w:eastAsia="en-US"/>
              </w:rPr>
              <w:t>семантизация</w:t>
            </w:r>
            <w:proofErr w:type="spellEnd"/>
            <w:r w:rsidRPr="00291EB4">
              <w:rPr>
                <w:rFonts w:ascii="Times New Roman" w:eastAsiaTheme="minorHAnsi" w:hAnsi="Times New Roman"/>
                <w:bCs/>
                <w:sz w:val="24"/>
                <w:szCs w:val="24"/>
                <w:lang w:eastAsia="en-US"/>
              </w:rPr>
              <w:t xml:space="preserve">. </w:t>
            </w:r>
            <w:proofErr w:type="spellStart"/>
            <w:r w:rsidRPr="00291EB4">
              <w:rPr>
                <w:rFonts w:ascii="Times New Roman" w:eastAsiaTheme="minorHAnsi" w:hAnsi="Times New Roman"/>
                <w:bCs/>
                <w:sz w:val="24"/>
                <w:szCs w:val="24"/>
                <w:lang w:eastAsia="en-US"/>
              </w:rPr>
              <w:t>Предтекстовые</w:t>
            </w:r>
            <w:proofErr w:type="spellEnd"/>
            <w:r w:rsidRPr="00291EB4">
              <w:rPr>
                <w:rFonts w:ascii="Times New Roman" w:eastAsiaTheme="minorHAnsi" w:hAnsi="Times New Roman"/>
                <w:bCs/>
                <w:sz w:val="24"/>
                <w:szCs w:val="24"/>
                <w:lang w:eastAsia="en-US"/>
              </w:rPr>
              <w:t xml:space="preserve">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
                <w:bCs/>
                <w:sz w:val="24"/>
                <w:szCs w:val="24"/>
                <w:lang w:eastAsia="en-US"/>
              </w:rPr>
              <w:t>Самостоятельная работа</w:t>
            </w:r>
            <w:r w:rsidRPr="00291EB4">
              <w:rPr>
                <w:rFonts w:ascii="Times New Roman" w:eastAsiaTheme="minorHAnsi" w:hAnsi="Times New Roman"/>
                <w:bCs/>
                <w:sz w:val="24"/>
                <w:szCs w:val="24"/>
                <w:lang w:eastAsia="en-US"/>
              </w:rPr>
              <w:t>: выполнение домашних заданий. Рассказ о себе и родственниках. Написание личных писем.</w:t>
            </w:r>
          </w:p>
        </w:tc>
        <w:tc>
          <w:tcPr>
            <w:tcW w:w="1276" w:type="dxa"/>
            <w:shd w:val="clear" w:color="auto" w:fill="auto"/>
          </w:tcPr>
          <w:p w:rsidR="00291EB4" w:rsidRPr="00291EB4" w:rsidRDefault="005C743A" w:rsidP="00291EB4">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6</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291EB4" w:rsidRPr="00291EB4" w:rsidTr="0047241C">
        <w:tc>
          <w:tcPr>
            <w:tcW w:w="2553" w:type="dxa"/>
            <w:vMerge w:val="restart"/>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2.2. Жилье</w:t>
            </w: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1. </w:t>
            </w:r>
            <w:proofErr w:type="spellStart"/>
            <w:r w:rsidRPr="00291EB4">
              <w:rPr>
                <w:rFonts w:ascii="Times New Roman" w:eastAsiaTheme="minorHAnsi" w:hAnsi="Times New Roman"/>
                <w:bCs/>
                <w:sz w:val="24"/>
                <w:szCs w:val="24"/>
                <w:lang w:eastAsia="en-US"/>
              </w:rPr>
              <w:t>Предтекстовые</w:t>
            </w:r>
            <w:proofErr w:type="spellEnd"/>
            <w:r w:rsidRPr="00291EB4">
              <w:rPr>
                <w:rFonts w:ascii="Times New Roman" w:eastAsiaTheme="minorHAnsi" w:hAnsi="Times New Roman"/>
                <w:bCs/>
                <w:sz w:val="24"/>
                <w:szCs w:val="24"/>
                <w:lang w:eastAsia="en-US"/>
              </w:rPr>
              <w:t xml:space="preserve"> лексико-грамматические упражнения. Написание делового письма.</w:t>
            </w:r>
          </w:p>
        </w:tc>
        <w:tc>
          <w:tcPr>
            <w:tcW w:w="1276" w:type="dxa"/>
            <w:shd w:val="clear" w:color="auto" w:fill="auto"/>
          </w:tcPr>
          <w:p w:rsidR="005C743A" w:rsidRDefault="005C743A"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lang w:eastAsia="en-US"/>
              </w:rPr>
              <w:t>телекоммуникацонных</w:t>
            </w:r>
            <w:proofErr w:type="spellEnd"/>
            <w:r w:rsidRPr="00291EB4">
              <w:rPr>
                <w:rFonts w:ascii="Times New Roman" w:eastAsiaTheme="minorHAnsi" w:hAnsi="Times New Roman"/>
                <w:lang w:eastAsia="en-US"/>
              </w:rPr>
              <w:t xml:space="preserve">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2. Работа с базовыми диалогами. Основные формы глагола.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3. Тренировочные лексико-грамматические упражнения. Подготовка к обязательной контрольной работе. Составление диалогов по теме. </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
                <w:bCs/>
                <w:sz w:val="24"/>
                <w:szCs w:val="24"/>
                <w:lang w:eastAsia="en-US"/>
              </w:rPr>
              <w:t>Самостоятельная работа</w:t>
            </w:r>
            <w:r w:rsidRPr="00291EB4">
              <w:rPr>
                <w:rFonts w:ascii="Times New Roman" w:eastAsiaTheme="minorHAnsi" w:hAnsi="Times New Roman"/>
                <w:bCs/>
                <w:sz w:val="24"/>
                <w:szCs w:val="24"/>
                <w:lang w:eastAsia="en-US"/>
              </w:rPr>
              <w:t>: выполнение домашних заданий. Написание деловых писем. Описание жилья по картинке.</w:t>
            </w:r>
          </w:p>
        </w:tc>
        <w:tc>
          <w:tcPr>
            <w:tcW w:w="1276" w:type="dxa"/>
            <w:shd w:val="clear" w:color="auto" w:fill="auto"/>
          </w:tcPr>
          <w:p w:rsidR="00291EB4" w:rsidRPr="00291EB4" w:rsidRDefault="005C743A" w:rsidP="00291EB4">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6</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291EB4" w:rsidRPr="00291EB4" w:rsidTr="0047241C">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2.3. Повседневная жизнь.  Распорядок дня.</w:t>
            </w: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1. Предлоги места и направления. Введение и </w:t>
            </w:r>
            <w:proofErr w:type="spellStart"/>
            <w:r w:rsidRPr="00291EB4">
              <w:rPr>
                <w:rFonts w:ascii="Times New Roman" w:eastAsiaTheme="minorHAnsi" w:hAnsi="Times New Roman"/>
                <w:bCs/>
                <w:sz w:val="24"/>
                <w:szCs w:val="24"/>
                <w:lang w:eastAsia="en-US"/>
              </w:rPr>
              <w:t>семантизация</w:t>
            </w:r>
            <w:proofErr w:type="spellEnd"/>
            <w:r w:rsidRPr="00291EB4">
              <w:rPr>
                <w:rFonts w:ascii="Times New Roman" w:eastAsiaTheme="minorHAnsi" w:hAnsi="Times New Roman"/>
                <w:bCs/>
                <w:sz w:val="24"/>
                <w:szCs w:val="24"/>
                <w:lang w:eastAsia="en-US"/>
              </w:rPr>
              <w:t xml:space="preserve"> тематической лексики. </w:t>
            </w:r>
          </w:p>
        </w:tc>
        <w:tc>
          <w:tcPr>
            <w:tcW w:w="1276" w:type="dxa"/>
            <w:shd w:val="clear" w:color="auto" w:fill="auto"/>
          </w:tcPr>
          <w:p w:rsidR="005C743A" w:rsidRDefault="005C743A"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lang w:eastAsia="en-US"/>
              </w:rPr>
              <w:t>телекоммуникацонных</w:t>
            </w:r>
            <w:proofErr w:type="spellEnd"/>
            <w:r w:rsidRPr="00291EB4">
              <w:rPr>
                <w:rFonts w:ascii="Times New Roman" w:eastAsiaTheme="minorHAnsi" w:hAnsi="Times New Roman"/>
                <w:lang w:eastAsia="en-US"/>
              </w:rPr>
              <w:t xml:space="preserve">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2. Тренировочные лексико-грамматические </w:t>
            </w:r>
            <w:r w:rsidRPr="00291EB4">
              <w:rPr>
                <w:rFonts w:ascii="Times New Roman" w:eastAsiaTheme="minorHAnsi" w:hAnsi="Times New Roman"/>
                <w:bCs/>
                <w:sz w:val="24"/>
                <w:szCs w:val="24"/>
                <w:lang w:eastAsia="en-US"/>
              </w:rPr>
              <w:lastRenderedPageBreak/>
              <w:t>упражнения. Работа с базовым текстом.</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lastRenderedPageBreak/>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3. Тренировочные упражнения. Работа с базовыми диалогами.</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4. </w:t>
            </w:r>
            <w:proofErr w:type="spellStart"/>
            <w:r w:rsidRPr="00291EB4">
              <w:rPr>
                <w:rFonts w:ascii="Times New Roman" w:eastAsiaTheme="minorHAnsi" w:hAnsi="Times New Roman"/>
                <w:bCs/>
                <w:sz w:val="24"/>
                <w:szCs w:val="24"/>
                <w:lang w:eastAsia="en-US"/>
              </w:rPr>
              <w:t>Послетекстовые</w:t>
            </w:r>
            <w:proofErr w:type="spellEnd"/>
            <w:r w:rsidRPr="00291EB4">
              <w:rPr>
                <w:rFonts w:ascii="Times New Roman" w:eastAsiaTheme="minorHAnsi" w:hAnsi="Times New Roman"/>
                <w:bCs/>
                <w:sz w:val="24"/>
                <w:szCs w:val="24"/>
                <w:lang w:eastAsia="en-US"/>
              </w:rPr>
              <w:t xml:space="preserve"> лексико-грамматические упражнения. Наработка темы.</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D10E44">
              <w:rPr>
                <w:rFonts w:ascii="Times New Roman" w:eastAsiaTheme="minorHAnsi" w:hAnsi="Times New Roman"/>
                <w:bCs/>
                <w:sz w:val="24"/>
                <w:szCs w:val="24"/>
                <w:lang w:eastAsia="en-US"/>
              </w:rPr>
              <w:t xml:space="preserve">5. </w:t>
            </w:r>
            <w:r w:rsidRPr="00291EB4">
              <w:rPr>
                <w:rFonts w:ascii="Times New Roman" w:eastAsiaTheme="minorHAnsi" w:hAnsi="Times New Roman"/>
                <w:bCs/>
                <w:sz w:val="24"/>
                <w:szCs w:val="24"/>
                <w:lang w:eastAsia="en-US"/>
              </w:rPr>
              <w:t>Интернационализмы</w:t>
            </w:r>
            <w:r w:rsidRPr="00D10E4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eastAsia="en-US"/>
              </w:rPr>
              <w:t>Местоимения</w:t>
            </w:r>
            <w:proofErr w:type="gramStart"/>
            <w:r w:rsidRPr="00291EB4">
              <w:rPr>
                <w:rFonts w:ascii="Times New Roman" w:eastAsiaTheme="minorHAnsi" w:hAnsi="Times New Roman"/>
                <w:bCs/>
                <w:sz w:val="24"/>
                <w:szCs w:val="24"/>
                <w:lang w:val="en-US" w:eastAsia="en-US"/>
              </w:rPr>
              <w:t>many</w:t>
            </w:r>
            <w:proofErr w:type="gramEnd"/>
            <w:r w:rsidRPr="00D10E4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val="en-US" w:eastAsia="en-US"/>
              </w:rPr>
              <w:t>much</w:t>
            </w:r>
            <w:r w:rsidRPr="00D10E4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val="en-US" w:eastAsia="en-US"/>
              </w:rPr>
              <w:t>few</w:t>
            </w:r>
            <w:r w:rsidRPr="00D10E44">
              <w:rPr>
                <w:rFonts w:ascii="Times New Roman" w:eastAsiaTheme="minorHAnsi" w:hAnsi="Times New Roman"/>
                <w:bCs/>
                <w:sz w:val="24"/>
                <w:szCs w:val="24"/>
                <w:lang w:eastAsia="en-US"/>
              </w:rPr>
              <w:t xml:space="preserve">, </w:t>
            </w:r>
            <w:proofErr w:type="spellStart"/>
            <w:r w:rsidRPr="00291EB4">
              <w:rPr>
                <w:rFonts w:ascii="Times New Roman" w:eastAsiaTheme="minorHAnsi" w:hAnsi="Times New Roman"/>
                <w:bCs/>
                <w:sz w:val="24"/>
                <w:szCs w:val="24"/>
                <w:lang w:val="en-US" w:eastAsia="en-US"/>
              </w:rPr>
              <w:t>afew</w:t>
            </w:r>
            <w:proofErr w:type="spellEnd"/>
            <w:r w:rsidRPr="00D10E4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val="en-US" w:eastAsia="en-US"/>
              </w:rPr>
              <w:t>little</w:t>
            </w:r>
            <w:r w:rsidRPr="00D10E44">
              <w:rPr>
                <w:rFonts w:ascii="Times New Roman" w:eastAsiaTheme="minorHAnsi" w:hAnsi="Times New Roman"/>
                <w:bCs/>
                <w:sz w:val="24"/>
                <w:szCs w:val="24"/>
                <w:lang w:eastAsia="en-US"/>
              </w:rPr>
              <w:t xml:space="preserve">, </w:t>
            </w:r>
            <w:proofErr w:type="spellStart"/>
            <w:r w:rsidRPr="00291EB4">
              <w:rPr>
                <w:rFonts w:ascii="Times New Roman" w:eastAsiaTheme="minorHAnsi" w:hAnsi="Times New Roman"/>
                <w:bCs/>
                <w:sz w:val="24"/>
                <w:szCs w:val="24"/>
                <w:lang w:val="en-US" w:eastAsia="en-US"/>
              </w:rPr>
              <w:t>alittle</w:t>
            </w:r>
            <w:proofErr w:type="spellEnd"/>
            <w:r w:rsidRPr="00D10E4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eastAsia="en-US"/>
              </w:rPr>
              <w:t>Тренировочные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sidRPr="00291EB4">
              <w:rPr>
                <w:rFonts w:ascii="Times New Roman" w:eastAsiaTheme="minorHAnsi" w:hAnsi="Times New Roman"/>
                <w:b/>
                <w:bCs/>
                <w:sz w:val="24"/>
                <w:szCs w:val="24"/>
                <w:lang w:eastAsia="en-US"/>
              </w:rPr>
              <w:t>Самостоятельная работа</w:t>
            </w:r>
            <w:r w:rsidRPr="00291EB4">
              <w:rPr>
                <w:rFonts w:ascii="Times New Roman" w:eastAsiaTheme="minorHAnsi" w:hAnsi="Times New Roman"/>
                <w:bCs/>
                <w:sz w:val="24"/>
                <w:szCs w:val="24"/>
                <w:lang w:eastAsia="en-US"/>
              </w:rPr>
              <w:t>: выполнение домашних заданий. Описание своего дня. Написание эссе "Мой выходной день". Написание письма о своем рабочем дне</w:t>
            </w:r>
            <w:proofErr w:type="gramStart"/>
            <w:r w:rsidRPr="00291EB4">
              <w:rPr>
                <w:rFonts w:ascii="Times New Roman" w:eastAsiaTheme="minorHAnsi" w:hAnsi="Times New Roman"/>
                <w:bCs/>
                <w:sz w:val="24"/>
                <w:szCs w:val="24"/>
                <w:lang w:eastAsia="en-US"/>
              </w:rPr>
              <w:t xml:space="preserve"> ,</w:t>
            </w:r>
            <w:proofErr w:type="gramEnd"/>
            <w:r w:rsidRPr="00291EB4">
              <w:rPr>
                <w:rFonts w:ascii="Times New Roman" w:eastAsiaTheme="minorHAnsi" w:hAnsi="Times New Roman"/>
                <w:bCs/>
                <w:sz w:val="24"/>
                <w:szCs w:val="24"/>
                <w:lang w:eastAsia="en-US"/>
              </w:rPr>
              <w:t xml:space="preserve"> его распорядке, или о выходном дне. Подготовка сообщения по теме.</w:t>
            </w:r>
          </w:p>
        </w:tc>
        <w:tc>
          <w:tcPr>
            <w:tcW w:w="1276" w:type="dxa"/>
            <w:shd w:val="clear" w:color="auto" w:fill="auto"/>
          </w:tcPr>
          <w:p w:rsidR="00291EB4" w:rsidRPr="00291EB4" w:rsidRDefault="005C743A" w:rsidP="00291EB4">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291EB4" w:rsidRPr="00291EB4" w:rsidTr="0047241C">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2.4. Путешествие. Национальные традиции. Город</w:t>
            </w: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b/>
                <w:sz w:val="24"/>
                <w:szCs w:val="24"/>
                <w:lang w:eastAsia="en-US"/>
              </w:rPr>
            </w:pPr>
            <w:r w:rsidRPr="00291EB4">
              <w:rPr>
                <w:rFonts w:ascii="Times New Roman" w:eastAsiaTheme="minorHAnsi" w:hAnsi="Times New Roman"/>
                <w:b/>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1. </w:t>
            </w:r>
            <w:proofErr w:type="spellStart"/>
            <w:r w:rsidRPr="00291EB4">
              <w:rPr>
                <w:rFonts w:ascii="Times New Roman" w:eastAsiaTheme="minorHAnsi" w:hAnsi="Times New Roman"/>
                <w:sz w:val="24"/>
                <w:szCs w:val="24"/>
                <w:lang w:val="en-US" w:eastAsia="en-US"/>
              </w:rPr>
              <w:t>FutureSimpleActive</w:t>
            </w:r>
            <w:proofErr w:type="spellEnd"/>
            <w:r w:rsidRPr="00291EB4">
              <w:rPr>
                <w:rFonts w:ascii="Times New Roman" w:eastAsiaTheme="minorHAnsi" w:hAnsi="Times New Roman"/>
                <w:sz w:val="24"/>
                <w:szCs w:val="24"/>
                <w:lang w:eastAsia="en-US"/>
              </w:rPr>
              <w:t xml:space="preserve">. Тематическая лексика. </w:t>
            </w:r>
            <w:proofErr w:type="spellStart"/>
            <w:r w:rsidRPr="00291EB4">
              <w:rPr>
                <w:rFonts w:ascii="Times New Roman" w:eastAsiaTheme="minorHAnsi" w:hAnsi="Times New Roman"/>
                <w:sz w:val="24"/>
                <w:szCs w:val="24"/>
                <w:lang w:eastAsia="en-US"/>
              </w:rPr>
              <w:t>Предтекстовые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val="restart"/>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Работа по проектам, предоставляемым преподавателем, поиск информации с использование всего комплекса возможностей </w:t>
            </w:r>
            <w:proofErr w:type="spellStart"/>
            <w:r w:rsidRPr="00291EB4">
              <w:rPr>
                <w:rFonts w:ascii="Times New Roman" w:eastAsiaTheme="minorHAnsi" w:hAnsi="Times New Roman"/>
                <w:bCs/>
                <w:sz w:val="24"/>
                <w:szCs w:val="24"/>
                <w:lang w:eastAsia="en-US"/>
              </w:rPr>
              <w:t>телекоммуникацонных</w:t>
            </w:r>
            <w:proofErr w:type="spellEnd"/>
            <w:r w:rsidRPr="00291EB4">
              <w:rPr>
                <w:rFonts w:ascii="Times New Roman" w:eastAsiaTheme="minorHAnsi" w:hAnsi="Times New Roman"/>
                <w:bCs/>
                <w:sz w:val="24"/>
                <w:szCs w:val="24"/>
                <w:lang w:eastAsia="en-US"/>
              </w:rPr>
              <w:t xml:space="preserve">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 xml:space="preserve">2. </w:t>
            </w:r>
            <w:proofErr w:type="spellStart"/>
            <w:r w:rsidRPr="00291EB4">
              <w:rPr>
                <w:rFonts w:ascii="Times New Roman" w:eastAsiaTheme="minorHAnsi" w:hAnsi="Times New Roman"/>
                <w:sz w:val="24"/>
                <w:szCs w:val="24"/>
                <w:lang w:eastAsia="en-US"/>
              </w:rPr>
              <w:t>Послетекстовые</w:t>
            </w:r>
            <w:proofErr w:type="spellEnd"/>
            <w:r w:rsidRPr="00291EB4">
              <w:rPr>
                <w:rFonts w:ascii="Times New Roman" w:eastAsiaTheme="minorHAnsi" w:hAnsi="Times New Roman"/>
                <w:sz w:val="24"/>
                <w:szCs w:val="24"/>
                <w:lang w:eastAsia="en-US"/>
              </w:rPr>
              <w:t xml:space="preserve"> лексико-грамматические упражнения. Работа с базовыми диалогами.</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3. Тренировочные лексико-грамматические упражнения. Неподготовленные диалоги по теме.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4. Способы выражения будущего. Тренировочные лексико-грамматические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tcPr>
          <w:p w:rsidR="00291EB4" w:rsidRPr="00291EB4" w:rsidRDefault="00291EB4" w:rsidP="00291EB4">
            <w:pPr>
              <w:spacing w:after="160" w:line="259" w:lineRule="auto"/>
              <w:rPr>
                <w:rFonts w:ascii="Times New Roman" w:eastAsiaTheme="minorHAnsi" w:hAnsi="Times New Roman"/>
                <w:sz w:val="24"/>
                <w:szCs w:val="24"/>
                <w:lang w:eastAsia="en-US"/>
              </w:rPr>
            </w:pPr>
            <w:r w:rsidRPr="00291EB4">
              <w:rPr>
                <w:rFonts w:ascii="Times New Roman" w:eastAsiaTheme="minorHAnsi" w:hAnsi="Times New Roman"/>
                <w:sz w:val="24"/>
                <w:szCs w:val="24"/>
                <w:lang w:eastAsia="en-US"/>
              </w:rPr>
              <w:t>5.Расспрос о пути/направлении. Рассказ о своем городе.</w:t>
            </w:r>
          </w:p>
          <w:p w:rsidR="00291EB4" w:rsidRPr="00291EB4" w:rsidRDefault="00291EB4" w:rsidP="00291EB4">
            <w:pPr>
              <w:spacing w:after="160" w:line="259" w:lineRule="auto"/>
              <w:jc w:val="both"/>
              <w:rPr>
                <w:rFonts w:ascii="Times New Roman" w:eastAsiaTheme="minorHAnsi" w:hAnsi="Times New Roman"/>
                <w:sz w:val="24"/>
                <w:szCs w:val="24"/>
                <w:lang w:eastAsia="en-US"/>
              </w:rPr>
            </w:pPr>
            <w:r w:rsidRPr="00291EB4">
              <w:rPr>
                <w:rFonts w:ascii="Times New Roman" w:eastAsiaTheme="minorHAnsi" w:hAnsi="Times New Roman"/>
                <w:b/>
                <w:sz w:val="24"/>
                <w:szCs w:val="24"/>
                <w:lang w:eastAsia="en-US"/>
              </w:rPr>
              <w:t>Самостоятельная работа:</w:t>
            </w:r>
            <w:r w:rsidRPr="00291EB4">
              <w:rPr>
                <w:rFonts w:ascii="Times New Roman" w:eastAsiaTheme="minorHAnsi" w:hAnsi="Times New Roman"/>
                <w:sz w:val="24"/>
                <w:szCs w:val="24"/>
                <w:lang w:eastAsia="en-US"/>
              </w:rPr>
              <w:t xml:space="preserve"> выполнение домашних заданий. Описание своего города/села и Лондона. Подготовка сообщения по теме. Подготовка заданий по домашнему чтению. Выполнение учебного проекта о Лондоне.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8</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val="restart"/>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Тема 2.5. Покупки.</w:t>
            </w: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
                <w:bCs/>
                <w:sz w:val="24"/>
                <w:szCs w:val="24"/>
                <w:lang w:eastAsia="en-US"/>
              </w:rPr>
            </w:pPr>
            <w:r w:rsidRPr="00291EB4">
              <w:rPr>
                <w:rFonts w:ascii="Times New Roman" w:eastAsiaTheme="minorHAnsi" w:hAnsi="Times New Roman"/>
                <w:b/>
                <w:bCs/>
                <w:sz w:val="24"/>
                <w:szCs w:val="24"/>
                <w:lang w:eastAsia="en-US"/>
              </w:rPr>
              <w:t>Содержание учебного материала</w:t>
            </w: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1. </w:t>
            </w:r>
            <w:proofErr w:type="spellStart"/>
            <w:r w:rsidRPr="00291EB4">
              <w:rPr>
                <w:rFonts w:ascii="Times New Roman" w:eastAsiaTheme="minorHAnsi" w:hAnsi="Times New Roman"/>
                <w:bCs/>
                <w:sz w:val="24"/>
                <w:szCs w:val="24"/>
                <w:lang w:val="en-US" w:eastAsia="en-US"/>
              </w:rPr>
              <w:t>PresentContinuousActive</w:t>
            </w:r>
            <w:proofErr w:type="spellEnd"/>
            <w:r w:rsidRPr="00291EB4">
              <w:rPr>
                <w:rFonts w:ascii="Times New Roman" w:eastAsiaTheme="minorHAnsi" w:hAnsi="Times New Roman"/>
                <w:bCs/>
                <w:sz w:val="24"/>
                <w:szCs w:val="24"/>
                <w:lang w:eastAsia="en-US"/>
              </w:rPr>
              <w:t xml:space="preserve">. Тематическая лексика. </w:t>
            </w:r>
            <w:proofErr w:type="spellStart"/>
            <w:r w:rsidRPr="00291EB4">
              <w:rPr>
                <w:rFonts w:ascii="Times New Roman" w:eastAsiaTheme="minorHAnsi" w:hAnsi="Times New Roman"/>
                <w:bCs/>
                <w:sz w:val="24"/>
                <w:szCs w:val="24"/>
                <w:lang w:eastAsia="en-US"/>
              </w:rPr>
              <w:t>Предтекстовые</w:t>
            </w:r>
            <w:proofErr w:type="spellEnd"/>
            <w:r w:rsidRPr="00291EB4">
              <w:rPr>
                <w:rFonts w:ascii="Times New Roman" w:eastAsiaTheme="minorHAnsi" w:hAnsi="Times New Roman"/>
                <w:bCs/>
                <w:sz w:val="24"/>
                <w:szCs w:val="24"/>
                <w:lang w:eastAsia="en-US"/>
              </w:rPr>
              <w:t xml:space="preserve"> лексико-грамматические упражнения.</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val="restart"/>
          </w:tcPr>
          <w:p w:rsidR="00291EB4" w:rsidRPr="00291EB4" w:rsidRDefault="00291EB4" w:rsidP="005C743A">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Работа по проектам, предоставляемым преподавателем, поиск информации с использование всего комплекса возможностей телекоммуникац</w:t>
            </w:r>
            <w:r w:rsidR="005C743A">
              <w:rPr>
                <w:rFonts w:ascii="Times New Roman" w:eastAsiaTheme="minorHAnsi" w:hAnsi="Times New Roman"/>
                <w:bCs/>
                <w:sz w:val="24"/>
                <w:szCs w:val="24"/>
                <w:lang w:eastAsia="en-US"/>
              </w:rPr>
              <w:t>и</w:t>
            </w:r>
            <w:r w:rsidRPr="00291EB4">
              <w:rPr>
                <w:rFonts w:ascii="Times New Roman" w:eastAsiaTheme="minorHAnsi" w:hAnsi="Times New Roman"/>
                <w:bCs/>
                <w:sz w:val="24"/>
                <w:szCs w:val="24"/>
                <w:lang w:eastAsia="en-US"/>
              </w:rPr>
              <w:t>онных сетей</w:t>
            </w: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p>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sidRPr="00291EB4">
              <w:rPr>
                <w:rFonts w:ascii="Times New Roman" w:eastAsiaTheme="minorHAnsi" w:hAnsi="Times New Roman"/>
                <w:bCs/>
                <w:sz w:val="24"/>
                <w:szCs w:val="24"/>
                <w:lang w:val="en-US" w:eastAsia="en-US"/>
              </w:rPr>
              <w:t xml:space="preserve">2. Present Simple/Present Continuous Active. </w:t>
            </w:r>
            <w:proofErr w:type="spellStart"/>
            <w:r w:rsidRPr="00291EB4">
              <w:rPr>
                <w:rFonts w:ascii="Times New Roman" w:eastAsiaTheme="minorHAnsi" w:hAnsi="Times New Roman"/>
                <w:bCs/>
                <w:sz w:val="24"/>
                <w:szCs w:val="24"/>
                <w:lang w:eastAsia="en-US"/>
              </w:rPr>
              <w:t>Различениеупотребления</w:t>
            </w:r>
            <w:proofErr w:type="spellEnd"/>
            <w:r w:rsidRPr="00291EB4">
              <w:rPr>
                <w:rFonts w:ascii="Times New Roman" w:eastAsiaTheme="minorHAnsi" w:hAnsi="Times New Roman"/>
                <w:bCs/>
                <w:sz w:val="24"/>
                <w:szCs w:val="24"/>
                <w:lang w:val="en-US" w:eastAsia="en-US"/>
              </w:rPr>
              <w:t>.</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val="en-US"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3. </w:t>
            </w:r>
            <w:proofErr w:type="spellStart"/>
            <w:r w:rsidRPr="00291EB4">
              <w:rPr>
                <w:rFonts w:ascii="Times New Roman" w:eastAsiaTheme="minorHAnsi" w:hAnsi="Times New Roman"/>
                <w:bCs/>
                <w:sz w:val="24"/>
                <w:szCs w:val="24"/>
                <w:lang w:eastAsia="en-US"/>
              </w:rPr>
              <w:t>PastSimple</w:t>
            </w:r>
            <w:proofErr w:type="spellEnd"/>
            <w:r w:rsidRPr="00291EB4">
              <w:rPr>
                <w:rFonts w:ascii="Times New Roman" w:eastAsiaTheme="minorHAnsi" w:hAnsi="Times New Roman"/>
                <w:bCs/>
                <w:sz w:val="24"/>
                <w:szCs w:val="24"/>
                <w:lang w:eastAsia="en-US"/>
              </w:rPr>
              <w:t>/</w:t>
            </w:r>
            <w:proofErr w:type="spellStart"/>
            <w:r w:rsidRPr="00291EB4">
              <w:rPr>
                <w:rFonts w:ascii="Times New Roman" w:eastAsiaTheme="minorHAnsi" w:hAnsi="Times New Roman"/>
                <w:bCs/>
                <w:sz w:val="24"/>
                <w:szCs w:val="24"/>
                <w:lang w:eastAsia="en-US"/>
              </w:rPr>
              <w:t>ContinuousActive</w:t>
            </w:r>
            <w:proofErr w:type="spellEnd"/>
            <w:r w:rsidRPr="00291EB4">
              <w:rPr>
                <w:rFonts w:ascii="Times New Roman" w:eastAsiaTheme="minorHAnsi" w:hAnsi="Times New Roman"/>
                <w:bCs/>
                <w:sz w:val="24"/>
                <w:szCs w:val="24"/>
                <w:lang w:eastAsia="en-US"/>
              </w:rPr>
              <w:t xml:space="preserve">. </w:t>
            </w:r>
            <w:proofErr w:type="spellStart"/>
            <w:r w:rsidRPr="00291EB4">
              <w:rPr>
                <w:rFonts w:ascii="Times New Roman" w:eastAsiaTheme="minorHAnsi" w:hAnsi="Times New Roman"/>
                <w:bCs/>
                <w:sz w:val="24"/>
                <w:szCs w:val="24"/>
                <w:lang w:eastAsia="en-US"/>
              </w:rPr>
              <w:t>Послетекстовые</w:t>
            </w:r>
            <w:proofErr w:type="spellEnd"/>
            <w:r w:rsidRPr="00291EB4">
              <w:rPr>
                <w:rFonts w:ascii="Times New Roman" w:eastAsiaTheme="minorHAnsi" w:hAnsi="Times New Roman"/>
                <w:bCs/>
                <w:sz w:val="24"/>
                <w:szCs w:val="24"/>
                <w:lang w:eastAsia="en-US"/>
              </w:rPr>
              <w:t xml:space="preserve"> лексико-грамматические упражнения. Работа с базовыми диалогами.</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1</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val="en-US" w:eastAsia="en-US"/>
              </w:rPr>
            </w:pPr>
            <w:r w:rsidRPr="00291EB4">
              <w:rPr>
                <w:rFonts w:ascii="Times New Roman" w:eastAsiaTheme="minorHAnsi" w:hAnsi="Times New Roman"/>
                <w:bCs/>
                <w:sz w:val="24"/>
                <w:szCs w:val="24"/>
                <w:lang w:val="en-US" w:eastAsia="en-US"/>
              </w:rPr>
              <w:t xml:space="preserve">4. Future Simple/Future Continuous Active. </w:t>
            </w:r>
            <w:proofErr w:type="spellStart"/>
            <w:r w:rsidRPr="00291EB4">
              <w:rPr>
                <w:rFonts w:ascii="Times New Roman" w:eastAsiaTheme="minorHAnsi" w:hAnsi="Times New Roman"/>
                <w:bCs/>
                <w:sz w:val="24"/>
                <w:szCs w:val="24"/>
                <w:lang w:eastAsia="en-US"/>
              </w:rPr>
              <w:t>Различениеупотребления</w:t>
            </w:r>
            <w:proofErr w:type="spellEnd"/>
            <w:r w:rsidRPr="00291EB4">
              <w:rPr>
                <w:rFonts w:ascii="Times New Roman" w:eastAsiaTheme="minorHAnsi" w:hAnsi="Times New Roman"/>
                <w:bCs/>
                <w:sz w:val="24"/>
                <w:szCs w:val="24"/>
                <w:lang w:val="en-US" w:eastAsia="en-US"/>
              </w:rPr>
              <w:t>.</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val="en-US"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5.Неопределенные местоимения </w:t>
            </w:r>
            <w:r w:rsidRPr="00291EB4">
              <w:rPr>
                <w:rFonts w:ascii="Times New Roman" w:eastAsiaTheme="minorHAnsi" w:hAnsi="Times New Roman"/>
                <w:bCs/>
                <w:sz w:val="24"/>
                <w:szCs w:val="24"/>
                <w:lang w:val="en-US" w:eastAsia="en-US"/>
              </w:rPr>
              <w:t>some</w:t>
            </w:r>
            <w:r w:rsidRPr="00291EB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val="en-US" w:eastAsia="en-US"/>
              </w:rPr>
              <w:t>any</w:t>
            </w:r>
            <w:r w:rsidRPr="00291EB4">
              <w:rPr>
                <w:rFonts w:ascii="Times New Roman" w:eastAsiaTheme="minorHAnsi" w:hAnsi="Times New Roman"/>
                <w:bCs/>
                <w:sz w:val="24"/>
                <w:szCs w:val="24"/>
                <w:lang w:eastAsia="en-US"/>
              </w:rPr>
              <w:t xml:space="preserve">, </w:t>
            </w:r>
            <w:r w:rsidRPr="00291EB4">
              <w:rPr>
                <w:rFonts w:ascii="Times New Roman" w:eastAsiaTheme="minorHAnsi" w:hAnsi="Times New Roman"/>
                <w:bCs/>
                <w:sz w:val="24"/>
                <w:szCs w:val="24"/>
                <w:lang w:val="en-US" w:eastAsia="en-US"/>
              </w:rPr>
              <w:t>no</w:t>
            </w:r>
            <w:r w:rsidRPr="00291EB4">
              <w:rPr>
                <w:rFonts w:ascii="Times New Roman" w:eastAsiaTheme="minorHAnsi" w:hAnsi="Times New Roman"/>
                <w:bCs/>
                <w:sz w:val="24"/>
                <w:szCs w:val="24"/>
                <w:lang w:eastAsia="en-US"/>
              </w:rPr>
              <w:t xml:space="preserve"> и их производные.</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4</w:t>
            </w:r>
          </w:p>
        </w:tc>
        <w:tc>
          <w:tcPr>
            <w:tcW w:w="4252" w:type="dxa"/>
            <w:vMerge/>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2</w:t>
            </w:r>
          </w:p>
        </w:tc>
      </w:tr>
      <w:tr w:rsidR="00291EB4" w:rsidRPr="00291EB4" w:rsidTr="0047241C">
        <w:tc>
          <w:tcPr>
            <w:tcW w:w="2553" w:type="dxa"/>
            <w:vMerge/>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5386" w:type="dxa"/>
            <w:shd w:val="clear" w:color="auto" w:fill="auto"/>
            <w:vAlign w:val="center"/>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
                <w:bCs/>
                <w:sz w:val="24"/>
                <w:szCs w:val="24"/>
                <w:lang w:eastAsia="en-US"/>
              </w:rPr>
              <w:t>Самостоятельная работа</w:t>
            </w:r>
            <w:r w:rsidRPr="00291EB4">
              <w:rPr>
                <w:rFonts w:ascii="Times New Roman" w:eastAsiaTheme="minorHAnsi" w:hAnsi="Times New Roman"/>
                <w:bCs/>
                <w:sz w:val="24"/>
                <w:szCs w:val="24"/>
                <w:lang w:eastAsia="en-US"/>
              </w:rPr>
              <w:t>: выполнение домашних заданий. Описание любимого времени года. Подготовка сообщения по теме. Подготовка заданий по домашнему чтению.</w:t>
            </w:r>
          </w:p>
        </w:tc>
        <w:tc>
          <w:tcPr>
            <w:tcW w:w="1276" w:type="dxa"/>
            <w:shd w:val="clear" w:color="auto" w:fill="auto"/>
          </w:tcPr>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8</w:t>
            </w:r>
          </w:p>
        </w:tc>
        <w:tc>
          <w:tcPr>
            <w:tcW w:w="4252" w:type="dxa"/>
          </w:tcPr>
          <w:p w:rsidR="00291EB4" w:rsidRPr="00291EB4" w:rsidRDefault="00291EB4" w:rsidP="00291EB4">
            <w:pPr>
              <w:spacing w:before="100" w:beforeAutospacing="1" w:after="100" w:afterAutospacing="1" w:line="240" w:lineRule="auto"/>
              <w:rPr>
                <w:rFonts w:ascii="Times New Roman" w:hAnsi="Times New Roman"/>
              </w:rPr>
            </w:pPr>
            <w:r w:rsidRPr="00291EB4">
              <w:rPr>
                <w:rFonts w:ascii="Times New Roman" w:hAnsi="Times New Roman"/>
              </w:rPr>
              <w:t>Консультации с преподавателем и другими студентами через личный кабинет.</w:t>
            </w:r>
          </w:p>
          <w:p w:rsidR="00291EB4" w:rsidRPr="00291EB4" w:rsidRDefault="00291EB4" w:rsidP="00291EB4">
            <w:pPr>
              <w:spacing w:after="160" w:line="259" w:lineRule="auto"/>
              <w:rPr>
                <w:rFonts w:ascii="Times New Roman" w:eastAsiaTheme="minorHAnsi" w:hAnsi="Times New Roman"/>
                <w:bCs/>
                <w:sz w:val="24"/>
                <w:szCs w:val="24"/>
                <w:lang w:eastAsia="en-US"/>
              </w:rPr>
            </w:pPr>
          </w:p>
        </w:tc>
        <w:tc>
          <w:tcPr>
            <w:tcW w:w="1701" w:type="dxa"/>
          </w:tcPr>
          <w:p w:rsidR="00291EB4" w:rsidRPr="00291EB4" w:rsidRDefault="00291EB4" w:rsidP="00291EB4">
            <w:pPr>
              <w:spacing w:after="160" w:line="259" w:lineRule="auto"/>
              <w:rPr>
                <w:rFonts w:ascii="Times New Roman" w:eastAsiaTheme="minorHAnsi" w:hAnsi="Times New Roman"/>
                <w:bCs/>
                <w:sz w:val="24"/>
                <w:szCs w:val="24"/>
                <w:lang w:eastAsia="en-US"/>
              </w:rPr>
            </w:pPr>
          </w:p>
        </w:tc>
      </w:tr>
      <w:tr w:rsidR="005C743A" w:rsidRPr="00291EB4" w:rsidTr="00BE7162">
        <w:tc>
          <w:tcPr>
            <w:tcW w:w="7939" w:type="dxa"/>
            <w:gridSpan w:val="2"/>
            <w:shd w:val="clear" w:color="auto" w:fill="auto"/>
          </w:tcPr>
          <w:p w:rsidR="005C743A" w:rsidRPr="00291EB4" w:rsidRDefault="005C743A" w:rsidP="00291EB4">
            <w:pPr>
              <w:spacing w:after="160" w:line="259"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Консультации</w:t>
            </w:r>
          </w:p>
        </w:tc>
        <w:tc>
          <w:tcPr>
            <w:tcW w:w="1276" w:type="dxa"/>
            <w:shd w:val="clear" w:color="auto" w:fill="auto"/>
          </w:tcPr>
          <w:p w:rsidR="005C743A" w:rsidRPr="00291EB4" w:rsidRDefault="005C743A" w:rsidP="00291EB4">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w:t>
            </w:r>
          </w:p>
        </w:tc>
        <w:tc>
          <w:tcPr>
            <w:tcW w:w="4252" w:type="dxa"/>
          </w:tcPr>
          <w:p w:rsidR="005C743A" w:rsidRPr="00291EB4" w:rsidRDefault="005C743A" w:rsidP="00291EB4">
            <w:pPr>
              <w:spacing w:before="100" w:beforeAutospacing="1" w:after="100" w:afterAutospacing="1" w:line="240" w:lineRule="auto"/>
              <w:rPr>
                <w:rFonts w:ascii="Times New Roman" w:hAnsi="Times New Roman"/>
              </w:rPr>
            </w:pPr>
          </w:p>
        </w:tc>
        <w:tc>
          <w:tcPr>
            <w:tcW w:w="1701" w:type="dxa"/>
          </w:tcPr>
          <w:p w:rsidR="005C743A" w:rsidRPr="00291EB4" w:rsidRDefault="005C743A" w:rsidP="00291EB4">
            <w:pPr>
              <w:spacing w:after="160" w:line="259" w:lineRule="auto"/>
              <w:rPr>
                <w:rFonts w:ascii="Times New Roman" w:eastAsiaTheme="minorHAnsi" w:hAnsi="Times New Roman"/>
                <w:bCs/>
                <w:sz w:val="24"/>
                <w:szCs w:val="24"/>
                <w:lang w:eastAsia="en-US"/>
              </w:rPr>
            </w:pPr>
          </w:p>
        </w:tc>
      </w:tr>
    </w:tbl>
    <w:p w:rsidR="00291EB4" w:rsidRPr="00291EB4" w:rsidRDefault="00291EB4" w:rsidP="00291EB4">
      <w:pPr>
        <w:spacing w:after="160" w:line="259" w:lineRule="auto"/>
        <w:rPr>
          <w:rFonts w:ascii="Times New Roman" w:eastAsiaTheme="minorHAnsi" w:hAnsi="Times New Roman"/>
          <w:bCs/>
          <w:sz w:val="24"/>
          <w:szCs w:val="24"/>
          <w:lang w:eastAsia="en-US"/>
        </w:rPr>
      </w:pPr>
      <w:r w:rsidRPr="00291EB4">
        <w:rPr>
          <w:rFonts w:ascii="Times New Roman" w:eastAsiaTheme="minorHAnsi" w:hAnsi="Times New Roman"/>
          <w:bCs/>
          <w:sz w:val="24"/>
          <w:szCs w:val="24"/>
          <w:lang w:eastAsia="en-US"/>
        </w:rPr>
        <w:t xml:space="preserve">           Последовательное тематическое планирование содержания рабочей программы дисциплины, календарные </w:t>
      </w:r>
      <w:proofErr w:type="spellStart"/>
      <w:r w:rsidRPr="00291EB4">
        <w:rPr>
          <w:rFonts w:ascii="Times New Roman" w:eastAsiaTheme="minorHAnsi" w:hAnsi="Times New Roman"/>
          <w:bCs/>
          <w:sz w:val="24"/>
          <w:szCs w:val="24"/>
          <w:lang w:eastAsia="en-US"/>
        </w:rPr>
        <w:t>обьемы</w:t>
      </w:r>
      <w:proofErr w:type="spellEnd"/>
      <w:r w:rsidRPr="00291EB4">
        <w:rPr>
          <w:rFonts w:ascii="Times New Roman" w:eastAsiaTheme="minorHAnsi" w:hAnsi="Times New Roman"/>
          <w:bCs/>
          <w:sz w:val="24"/>
          <w:szCs w:val="24"/>
          <w:lang w:eastAsia="en-US"/>
        </w:rPr>
        <w:t xml:space="preserve">, виды занятий формы организации самостоятельной работы так же конкретизируются а календарно-тематическом плане </w:t>
      </w:r>
      <w:proofErr w:type="gramStart"/>
      <w:r w:rsidRPr="00291EB4">
        <w:rPr>
          <w:rFonts w:ascii="Times New Roman" w:eastAsiaTheme="minorHAnsi" w:hAnsi="Times New Roman"/>
          <w:bCs/>
          <w:sz w:val="24"/>
          <w:szCs w:val="24"/>
          <w:lang w:eastAsia="en-US"/>
        </w:rPr>
        <w:t xml:space="preserve">( </w:t>
      </w:r>
      <w:proofErr w:type="gramEnd"/>
      <w:r w:rsidRPr="00291EB4">
        <w:rPr>
          <w:rFonts w:ascii="Times New Roman" w:eastAsiaTheme="minorHAnsi" w:hAnsi="Times New Roman"/>
          <w:bCs/>
          <w:sz w:val="24"/>
          <w:szCs w:val="24"/>
          <w:lang w:eastAsia="en-US"/>
        </w:rPr>
        <w:t>Приложение № 1)</w:t>
      </w:r>
    </w:p>
    <w:p w:rsidR="00E633C4" w:rsidRPr="00E633C4" w:rsidRDefault="00E633C4" w:rsidP="00E633C4">
      <w:pPr>
        <w:spacing w:after="160" w:line="259" w:lineRule="auto"/>
        <w:jc w:val="both"/>
        <w:rPr>
          <w:rFonts w:ascii="Times New Roman" w:eastAsiaTheme="minorHAnsi" w:hAnsi="Times New Roman"/>
          <w:b/>
          <w:bCs/>
          <w:sz w:val="24"/>
          <w:szCs w:val="24"/>
          <w:lang w:eastAsia="en-US"/>
        </w:rPr>
      </w:pPr>
    </w:p>
    <w:p w:rsidR="0047241C" w:rsidRDefault="0047241C" w:rsidP="00E633C4">
      <w:pPr>
        <w:spacing w:after="160" w:line="259" w:lineRule="auto"/>
        <w:jc w:val="center"/>
        <w:rPr>
          <w:rFonts w:ascii="Times New Roman" w:eastAsiaTheme="minorHAnsi" w:hAnsi="Times New Roman"/>
          <w:b/>
          <w:bCs/>
          <w:sz w:val="24"/>
          <w:szCs w:val="24"/>
          <w:lang w:eastAsia="en-US"/>
        </w:rPr>
        <w:sectPr w:rsidR="0047241C" w:rsidSect="0047241C">
          <w:pgSz w:w="16838" w:h="11906" w:orient="landscape"/>
          <w:pgMar w:top="1701" w:right="1134" w:bottom="850" w:left="1134" w:header="708" w:footer="708" w:gutter="0"/>
          <w:cols w:space="708"/>
          <w:docGrid w:linePitch="360"/>
        </w:sectPr>
      </w:pPr>
    </w:p>
    <w:p w:rsidR="0047241C" w:rsidRDefault="0047241C" w:rsidP="00E633C4">
      <w:pPr>
        <w:spacing w:after="160" w:line="259" w:lineRule="auto"/>
        <w:jc w:val="center"/>
        <w:rPr>
          <w:rFonts w:ascii="Times New Roman" w:eastAsiaTheme="minorHAnsi" w:hAnsi="Times New Roman"/>
          <w:b/>
          <w:bCs/>
          <w:sz w:val="24"/>
          <w:szCs w:val="24"/>
          <w:lang w:eastAsia="en-US"/>
        </w:rPr>
        <w:sectPr w:rsidR="0047241C" w:rsidSect="0047241C">
          <w:type w:val="continuous"/>
          <w:pgSz w:w="16838" w:h="11906" w:orient="landscape"/>
          <w:pgMar w:top="1701" w:right="1134" w:bottom="850" w:left="1134" w:header="708" w:footer="708" w:gutter="0"/>
          <w:cols w:space="708"/>
          <w:docGrid w:linePitch="360"/>
        </w:sectPr>
      </w:pPr>
    </w:p>
    <w:p w:rsidR="00E633C4" w:rsidRPr="00E633C4" w:rsidRDefault="00E633C4" w:rsidP="00E633C4">
      <w:pPr>
        <w:spacing w:after="160" w:line="259" w:lineRule="auto"/>
        <w:jc w:val="center"/>
        <w:rPr>
          <w:rFonts w:ascii="Times New Roman" w:eastAsiaTheme="minorHAnsi" w:hAnsi="Times New Roman"/>
          <w:b/>
          <w:bCs/>
          <w:sz w:val="24"/>
          <w:szCs w:val="24"/>
          <w:lang w:eastAsia="en-US"/>
        </w:rPr>
      </w:pPr>
      <w:r w:rsidRPr="00E633C4">
        <w:rPr>
          <w:rFonts w:ascii="Times New Roman" w:eastAsiaTheme="minorHAnsi" w:hAnsi="Times New Roman"/>
          <w:b/>
          <w:bCs/>
          <w:sz w:val="24"/>
          <w:szCs w:val="24"/>
          <w:lang w:eastAsia="en-US"/>
        </w:rPr>
        <w:lastRenderedPageBreak/>
        <w:t xml:space="preserve">3. Фонд оценочных средств для проведения текущего  контроля и промежуточной аттестации обучающихся по дисциплине  </w:t>
      </w:r>
      <w:proofErr w:type="gramStart"/>
      <w:r w:rsidRPr="00E633C4">
        <w:rPr>
          <w:rFonts w:ascii="Times New Roman" w:eastAsiaTheme="minorHAnsi" w:hAnsi="Times New Roman"/>
          <w:b/>
          <w:bCs/>
          <w:sz w:val="24"/>
          <w:szCs w:val="24"/>
          <w:lang w:eastAsia="en-US"/>
        </w:rPr>
        <w:t xml:space="preserve">( </w:t>
      </w:r>
      <w:proofErr w:type="gramEnd"/>
      <w:r w:rsidRPr="00E633C4">
        <w:rPr>
          <w:rFonts w:ascii="Times New Roman" w:eastAsiaTheme="minorHAnsi" w:hAnsi="Times New Roman"/>
          <w:b/>
          <w:bCs/>
          <w:sz w:val="24"/>
          <w:szCs w:val="24"/>
          <w:lang w:eastAsia="en-US"/>
        </w:rPr>
        <w:t>модулю)</w:t>
      </w:r>
    </w:p>
    <w:p w:rsidR="00E633C4" w:rsidRPr="00E633C4" w:rsidRDefault="00E633C4" w:rsidP="00E633C4">
      <w:pPr>
        <w:spacing w:after="160" w:line="259" w:lineRule="auto"/>
        <w:jc w:val="both"/>
        <w:rPr>
          <w:rFonts w:ascii="Times New Roman" w:eastAsiaTheme="minorHAnsi" w:hAnsi="Times New Roman"/>
          <w:bCs/>
          <w:sz w:val="24"/>
          <w:szCs w:val="24"/>
          <w:lang w:eastAsia="en-US"/>
        </w:rPr>
      </w:pPr>
      <w:r w:rsidRPr="00E633C4">
        <w:rPr>
          <w:rFonts w:ascii="Times New Roman" w:eastAsiaTheme="minorHAnsi" w:hAnsi="Times New Roman"/>
          <w:bCs/>
          <w:sz w:val="24"/>
          <w:szCs w:val="24"/>
          <w:lang w:eastAsia="en-US"/>
        </w:rPr>
        <w:t xml:space="preserve">           Фонд оценочных средств (далее - ФГОС)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ФГОС предназначен для контроля и управления  процессом приобретения обучающимися необходимых знаний, умений, практического опыта и компетенций, приобретенных во ФГО</w:t>
      </w:r>
      <w:proofErr w:type="gramStart"/>
      <w:r w:rsidRPr="00E633C4">
        <w:rPr>
          <w:rFonts w:ascii="Times New Roman" w:eastAsiaTheme="minorHAnsi" w:hAnsi="Times New Roman"/>
          <w:bCs/>
          <w:sz w:val="24"/>
          <w:szCs w:val="24"/>
          <w:lang w:eastAsia="en-US"/>
        </w:rPr>
        <w:t>С(</w:t>
      </w:r>
      <w:proofErr w:type="gramEnd"/>
      <w:r w:rsidRPr="00E633C4">
        <w:rPr>
          <w:rFonts w:ascii="Times New Roman" w:eastAsiaTheme="minorHAnsi" w:hAnsi="Times New Roman"/>
          <w:bCs/>
          <w:sz w:val="24"/>
          <w:szCs w:val="24"/>
          <w:lang w:eastAsia="en-US"/>
        </w:rPr>
        <w:t xml:space="preserve"> Приложение № 2)</w:t>
      </w:r>
    </w:p>
    <w:p w:rsidR="00E633C4" w:rsidRPr="00E633C4" w:rsidRDefault="00E633C4" w:rsidP="00E633C4">
      <w:pPr>
        <w:spacing w:after="160" w:line="259" w:lineRule="auto"/>
        <w:rPr>
          <w:rFonts w:ascii="Times New Roman" w:eastAsiaTheme="minorHAnsi" w:hAnsi="Times New Roman"/>
          <w:bCs/>
          <w:sz w:val="24"/>
          <w:szCs w:val="24"/>
          <w:lang w:eastAsia="en-US"/>
        </w:rPr>
      </w:pPr>
    </w:p>
    <w:p w:rsidR="00E633C4" w:rsidRPr="00E633C4" w:rsidRDefault="00E633C4" w:rsidP="00E633C4">
      <w:pPr>
        <w:spacing w:after="160" w:line="259" w:lineRule="auto"/>
        <w:jc w:val="center"/>
        <w:rPr>
          <w:rFonts w:ascii="Times New Roman" w:eastAsiaTheme="minorHAnsi" w:hAnsi="Times New Roman"/>
          <w:b/>
          <w:bCs/>
          <w:sz w:val="24"/>
          <w:szCs w:val="24"/>
          <w:lang w:eastAsia="en-US"/>
        </w:rPr>
      </w:pPr>
      <w:r w:rsidRPr="00E633C4">
        <w:rPr>
          <w:rFonts w:ascii="Times New Roman" w:eastAsiaTheme="minorHAnsi" w:hAnsi="Times New Roman"/>
          <w:b/>
          <w:bCs/>
          <w:sz w:val="24"/>
          <w:szCs w:val="24"/>
          <w:lang w:eastAsia="en-US"/>
        </w:rPr>
        <w:t>4. УСЛОВИЯ РЕАЛИЗАЦИИ ДИСЦИПЛИНЫ</w:t>
      </w: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4.1. Требования к минимальному материально-техническому обеспечению</w:t>
      </w:r>
    </w:p>
    <w:p w:rsidR="006A0401" w:rsidRDefault="006A0401" w:rsidP="006A0401">
      <w:pPr>
        <w:rPr>
          <w:rFonts w:ascii="Times New Roman" w:hAnsi="Times New Roman"/>
          <w:sz w:val="24"/>
          <w:szCs w:val="24"/>
        </w:rPr>
      </w:pPr>
      <w:r>
        <w:rPr>
          <w:rFonts w:ascii="Times New Roman" w:hAnsi="Times New Roman"/>
          <w:sz w:val="24"/>
          <w:szCs w:val="24"/>
        </w:rPr>
        <w:t xml:space="preserve">          Реализация дисциплины требует наличия учебного кабинета английского языка.</w:t>
      </w:r>
    </w:p>
    <w:p w:rsidR="006A0401" w:rsidRDefault="006A0401" w:rsidP="006A0401">
      <w:pPr>
        <w:spacing w:after="0" w:line="360" w:lineRule="auto"/>
        <w:rPr>
          <w:rFonts w:ascii="Times New Roman" w:hAnsi="Times New Roman"/>
          <w:bCs/>
          <w:sz w:val="24"/>
          <w:szCs w:val="24"/>
        </w:rPr>
      </w:pPr>
      <w:r>
        <w:rPr>
          <w:rFonts w:ascii="Times New Roman" w:hAnsi="Times New Roman"/>
          <w:color w:val="000000"/>
          <w:sz w:val="24"/>
          <w:szCs w:val="24"/>
          <w:shd w:val="clear" w:color="auto" w:fill="FFFFFF"/>
        </w:rPr>
        <w:t>Аудитория</w:t>
      </w:r>
      <w:r>
        <w:rPr>
          <w:rFonts w:ascii="Times New Roman" w:hAnsi="Times New Roman"/>
          <w:bCs/>
          <w:sz w:val="24"/>
          <w:szCs w:val="24"/>
        </w:rPr>
        <w:t>№14(БФ):</w:t>
      </w:r>
    </w:p>
    <w:p w:rsidR="006A0401" w:rsidRDefault="006A0401" w:rsidP="006A0401">
      <w:p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-доска, </w:t>
      </w:r>
      <w:proofErr w:type="spellStart"/>
      <w:r>
        <w:rPr>
          <w:rFonts w:ascii="Times New Roman" w:hAnsi="Times New Roman"/>
          <w:color w:val="000000"/>
          <w:sz w:val="24"/>
          <w:szCs w:val="24"/>
          <w:shd w:val="clear" w:color="auto" w:fill="FFFFFF"/>
        </w:rPr>
        <w:t>мультимедийный</w:t>
      </w:r>
      <w:proofErr w:type="spellEnd"/>
      <w:r>
        <w:rPr>
          <w:rFonts w:ascii="Times New Roman" w:hAnsi="Times New Roman"/>
          <w:color w:val="000000"/>
          <w:sz w:val="24"/>
          <w:szCs w:val="24"/>
          <w:shd w:val="clear" w:color="auto" w:fill="FFFFFF"/>
        </w:rPr>
        <w:t xml:space="preserve"> проектор </w:t>
      </w:r>
      <w:proofErr w:type="spellStart"/>
      <w:r>
        <w:rPr>
          <w:rFonts w:ascii="Times New Roman" w:hAnsi="Times New Roman"/>
          <w:color w:val="000000"/>
          <w:sz w:val="24"/>
          <w:szCs w:val="24"/>
          <w:shd w:val="clear" w:color="auto" w:fill="FFFFFF"/>
        </w:rPr>
        <w:t>vivitek</w:t>
      </w:r>
      <w:proofErr w:type="spellEnd"/>
      <w:r>
        <w:rPr>
          <w:rFonts w:ascii="Times New Roman" w:hAnsi="Times New Roman"/>
          <w:color w:val="000000"/>
          <w:sz w:val="24"/>
          <w:szCs w:val="24"/>
          <w:shd w:val="clear" w:color="auto" w:fill="FFFFFF"/>
        </w:rPr>
        <w:t>, учебная мебель, экран для проектора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       Аудитория №18а (ФМ):</w:t>
      </w:r>
    </w:p>
    <w:p w:rsidR="006A0401" w:rsidRDefault="006A0401" w:rsidP="006A0401">
      <w:pPr>
        <w:spacing w:after="0"/>
        <w:contextualSpacing/>
        <w:jc w:val="both"/>
        <w:rPr>
          <w:rStyle w:val="apple-converted-space"/>
          <w:rFonts w:asciiTheme="minorHAnsi" w:hAnsiTheme="minorHAnsi" w:cstheme="minorBidi"/>
          <w:lang w:eastAsia="zh-CN"/>
        </w:rPr>
      </w:pPr>
      <w:r>
        <w:rPr>
          <w:rFonts w:ascii="Times New Roman" w:hAnsi="Times New Roman"/>
          <w:color w:val="000000"/>
          <w:sz w:val="24"/>
          <w:szCs w:val="24"/>
          <w:shd w:val="clear" w:color="auto" w:fill="FFFFFF"/>
        </w:rPr>
        <w:t xml:space="preserve">  - доска, компьютеры в сборе USN </w:t>
      </w:r>
      <w:proofErr w:type="spellStart"/>
      <w:r>
        <w:rPr>
          <w:rFonts w:ascii="Times New Roman" w:hAnsi="Times New Roman"/>
          <w:color w:val="000000"/>
          <w:sz w:val="24"/>
          <w:szCs w:val="24"/>
          <w:shd w:val="clear" w:color="auto" w:fill="FFFFFF"/>
        </w:rPr>
        <w:t>Business</w:t>
      </w:r>
      <w:proofErr w:type="spellEnd"/>
      <w:r>
        <w:rPr>
          <w:rFonts w:ascii="Times New Roman" w:hAnsi="Times New Roman"/>
          <w:color w:val="000000"/>
          <w:sz w:val="24"/>
          <w:szCs w:val="24"/>
          <w:shd w:val="clear" w:color="auto" w:fill="FFFFFF"/>
        </w:rPr>
        <w:t xml:space="preserve"> SL-346 - 13 шт., наушники </w:t>
      </w:r>
      <w:proofErr w:type="spellStart"/>
      <w:r>
        <w:rPr>
          <w:rFonts w:ascii="Times New Roman" w:hAnsi="Times New Roman"/>
          <w:color w:val="000000"/>
          <w:sz w:val="24"/>
          <w:szCs w:val="24"/>
          <w:shd w:val="clear" w:color="auto" w:fill="FFFFFF"/>
        </w:rPr>
        <w:t>Creative</w:t>
      </w:r>
      <w:proofErr w:type="spellEnd"/>
      <w:r>
        <w:rPr>
          <w:rFonts w:ascii="Times New Roman" w:hAnsi="Times New Roman"/>
          <w:color w:val="000000"/>
          <w:sz w:val="24"/>
          <w:szCs w:val="24"/>
          <w:shd w:val="clear" w:color="auto" w:fill="FFFFFF"/>
        </w:rPr>
        <w:t xml:space="preserve"> HS 880 </w:t>
      </w:r>
      <w:proofErr w:type="spellStart"/>
      <w:r>
        <w:rPr>
          <w:rFonts w:ascii="Times New Roman" w:hAnsi="Times New Roman"/>
          <w:color w:val="000000"/>
          <w:sz w:val="24"/>
          <w:szCs w:val="24"/>
          <w:shd w:val="clear" w:color="auto" w:fill="FFFFFF"/>
        </w:rPr>
        <w:t>Draco</w:t>
      </w:r>
      <w:proofErr w:type="spellEnd"/>
      <w:r>
        <w:rPr>
          <w:rFonts w:ascii="Times New Roman" w:hAnsi="Times New Roman"/>
          <w:color w:val="000000"/>
          <w:sz w:val="24"/>
          <w:szCs w:val="24"/>
          <w:shd w:val="clear" w:color="auto" w:fill="FFFFFF"/>
        </w:rPr>
        <w:t xml:space="preserve"> - 10 шт., наушники </w:t>
      </w:r>
      <w:proofErr w:type="spellStart"/>
      <w:r>
        <w:rPr>
          <w:rFonts w:ascii="Times New Roman" w:hAnsi="Times New Roman"/>
          <w:color w:val="000000"/>
          <w:sz w:val="24"/>
          <w:szCs w:val="24"/>
          <w:shd w:val="clear" w:color="auto" w:fill="FFFFFF"/>
        </w:rPr>
        <w:t>Philips</w:t>
      </w:r>
      <w:proofErr w:type="spellEnd"/>
      <w:r>
        <w:rPr>
          <w:rFonts w:ascii="Times New Roman" w:hAnsi="Times New Roman"/>
          <w:color w:val="000000"/>
          <w:sz w:val="24"/>
          <w:szCs w:val="24"/>
          <w:shd w:val="clear" w:color="auto" w:fill="FFFFFF"/>
        </w:rPr>
        <w:t xml:space="preserve"> SHP-1900 - 3 шт., проектор </w:t>
      </w:r>
      <w:proofErr w:type="spellStart"/>
      <w:r>
        <w:rPr>
          <w:rFonts w:ascii="Times New Roman" w:hAnsi="Times New Roman"/>
          <w:color w:val="000000"/>
          <w:sz w:val="24"/>
          <w:szCs w:val="24"/>
          <w:shd w:val="clear" w:color="auto" w:fill="FFFFFF"/>
        </w:rPr>
        <w:t>Acer</w:t>
      </w:r>
      <w:proofErr w:type="spellEnd"/>
      <w:r>
        <w:rPr>
          <w:rFonts w:ascii="Times New Roman" w:hAnsi="Times New Roman"/>
          <w:color w:val="000000"/>
          <w:sz w:val="24"/>
          <w:szCs w:val="24"/>
          <w:shd w:val="clear" w:color="auto" w:fill="FFFFFF"/>
        </w:rPr>
        <w:t xml:space="preserve">/ARM </w:t>
      </w:r>
      <w:proofErr w:type="spellStart"/>
      <w:r>
        <w:rPr>
          <w:rFonts w:ascii="Times New Roman" w:hAnsi="Times New Roman"/>
          <w:color w:val="000000"/>
          <w:sz w:val="24"/>
          <w:szCs w:val="24"/>
          <w:shd w:val="clear" w:color="auto" w:fill="FFFFFF"/>
        </w:rPr>
        <w:t>Media</w:t>
      </w:r>
      <w:proofErr w:type="spellEnd"/>
      <w:r>
        <w:rPr>
          <w:rFonts w:ascii="Times New Roman" w:hAnsi="Times New Roman"/>
          <w:color w:val="000000"/>
          <w:sz w:val="24"/>
          <w:szCs w:val="24"/>
          <w:shd w:val="clear" w:color="auto" w:fill="FFFFFF"/>
        </w:rPr>
        <w:t xml:space="preserve"> Projector-4, учебная мебель, экран для проекторов </w:t>
      </w:r>
      <w:proofErr w:type="spellStart"/>
      <w:r>
        <w:rPr>
          <w:rFonts w:ascii="Times New Roman" w:hAnsi="Times New Roman"/>
          <w:color w:val="000000"/>
          <w:sz w:val="24"/>
          <w:szCs w:val="24"/>
          <w:shd w:val="clear" w:color="auto" w:fill="FFFFFF"/>
        </w:rPr>
        <w:t>Classic</w:t>
      </w:r>
      <w:proofErr w:type="spellEnd"/>
      <w:r>
        <w:rPr>
          <w:rFonts w:ascii="Times New Roman" w:hAnsi="Times New Roman"/>
          <w:color w:val="000000"/>
          <w:sz w:val="24"/>
          <w:szCs w:val="24"/>
          <w:shd w:val="clear" w:color="auto" w:fill="FFFFFF"/>
        </w:rPr>
        <w:t xml:space="preserve"> Scutum180x180W</w:t>
      </w:r>
      <w:r>
        <w:rPr>
          <w:rStyle w:val="apple-converted-space"/>
          <w:rFonts w:ascii="Times New Roman" w:hAnsi="Times New Roman"/>
          <w:color w:val="000000"/>
          <w:sz w:val="24"/>
          <w:szCs w:val="24"/>
          <w:shd w:val="clear" w:color="auto" w:fill="FFFFFF"/>
        </w:rPr>
        <w:t> </w:t>
      </w:r>
    </w:p>
    <w:p w:rsidR="006A0401" w:rsidRDefault="006A0401" w:rsidP="006A0401">
      <w:pPr>
        <w:spacing w:after="0" w:line="360" w:lineRule="auto"/>
        <w:rPr>
          <w:rFonts w:eastAsiaTheme="minorHAnsi"/>
          <w:color w:val="000000"/>
          <w:shd w:val="clear" w:color="auto" w:fill="FFFFFF"/>
          <w:lang w:eastAsia="en-US"/>
        </w:rPr>
      </w:pPr>
      <w:r>
        <w:rPr>
          <w:rStyle w:val="apple-converted-space"/>
          <w:rFonts w:ascii="Times New Roman" w:hAnsi="Times New Roman"/>
          <w:color w:val="000000"/>
          <w:sz w:val="24"/>
          <w:szCs w:val="24"/>
          <w:shd w:val="clear" w:color="auto" w:fill="FFFFFF"/>
        </w:rPr>
        <w:t xml:space="preserve">     А</w:t>
      </w:r>
      <w:r>
        <w:rPr>
          <w:rFonts w:ascii="Times New Roman" w:hAnsi="Times New Roman"/>
          <w:color w:val="000000"/>
          <w:sz w:val="24"/>
          <w:szCs w:val="24"/>
          <w:shd w:val="clear" w:color="auto" w:fill="FFFFFF"/>
        </w:rPr>
        <w:t xml:space="preserve">удитория № 5 (БФ) </w:t>
      </w:r>
      <w:proofErr w:type="gramStart"/>
      <w:r>
        <w:rPr>
          <w:rFonts w:ascii="Times New Roman" w:hAnsi="Times New Roman"/>
          <w:color w:val="000000"/>
          <w:sz w:val="24"/>
          <w:szCs w:val="24"/>
          <w:shd w:val="clear" w:color="auto" w:fill="FFFFFF"/>
        </w:rPr>
        <w:t>-у</w:t>
      </w:r>
      <w:proofErr w:type="gramEnd"/>
      <w:r>
        <w:rPr>
          <w:rFonts w:ascii="Times New Roman" w:hAnsi="Times New Roman"/>
          <w:color w:val="000000"/>
          <w:sz w:val="24"/>
          <w:szCs w:val="24"/>
          <w:shd w:val="clear" w:color="auto" w:fill="FFFFFF"/>
        </w:rPr>
        <w:t>чебно-методические пособия</w:t>
      </w:r>
    </w:p>
    <w:p w:rsidR="001420F0" w:rsidRPr="001420F0" w:rsidRDefault="001420F0" w:rsidP="001420F0">
      <w:pPr>
        <w:spacing w:after="160" w:line="259" w:lineRule="auto"/>
        <w:rPr>
          <w:rFonts w:ascii="Times New Roman" w:eastAsiaTheme="minorHAnsi" w:hAnsi="Times New Roman"/>
          <w:b/>
          <w:bCs/>
          <w:sz w:val="24"/>
          <w:szCs w:val="24"/>
          <w:lang w:eastAsia="en-US"/>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4.2. </w:t>
      </w:r>
      <w:proofErr w:type="spellStart"/>
      <w:r w:rsidRPr="001420F0">
        <w:rPr>
          <w:rFonts w:ascii="Times New Roman" w:eastAsiaTheme="minorHAnsi" w:hAnsi="Times New Roman"/>
          <w:b/>
          <w:bCs/>
          <w:sz w:val="24"/>
          <w:szCs w:val="24"/>
          <w:lang w:eastAsia="en-US"/>
        </w:rPr>
        <w:t>Учебно</w:t>
      </w:r>
      <w:proofErr w:type="spellEnd"/>
      <w:r w:rsidRPr="001420F0">
        <w:rPr>
          <w:rFonts w:ascii="Times New Roman" w:eastAsiaTheme="minorHAnsi" w:hAnsi="Times New Roman"/>
          <w:b/>
          <w:bCs/>
          <w:sz w:val="24"/>
          <w:szCs w:val="24"/>
          <w:lang w:eastAsia="en-US"/>
        </w:rPr>
        <w:t xml:space="preserve"> - методическое и информационное обеспечение дисциплины</w:t>
      </w: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4.2.1. Перечень основной и дополнительной учебной литературы, необходимой для освоения дисциплины </w:t>
      </w:r>
      <w:proofErr w:type="gramStart"/>
      <w:r w:rsidRPr="001420F0">
        <w:rPr>
          <w:rFonts w:ascii="Times New Roman" w:eastAsiaTheme="minorHAnsi" w:hAnsi="Times New Roman"/>
          <w:b/>
          <w:bCs/>
          <w:sz w:val="24"/>
          <w:szCs w:val="24"/>
          <w:lang w:eastAsia="en-US"/>
        </w:rPr>
        <w:t xml:space="preserve">( </w:t>
      </w:r>
      <w:proofErr w:type="gramEnd"/>
      <w:r w:rsidRPr="001420F0">
        <w:rPr>
          <w:rFonts w:ascii="Times New Roman" w:eastAsiaTheme="minorHAnsi" w:hAnsi="Times New Roman"/>
          <w:b/>
          <w:bCs/>
          <w:sz w:val="24"/>
          <w:szCs w:val="24"/>
          <w:lang w:eastAsia="en-US"/>
        </w:rPr>
        <w:t>модуля)</w:t>
      </w:r>
    </w:p>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Основная литература:</w:t>
      </w:r>
    </w:p>
    <w:p w:rsidR="00172E1C" w:rsidRDefault="00172E1C" w:rsidP="00172E1C">
      <w:pPr>
        <w:spacing w:after="0"/>
        <w:rPr>
          <w:rFonts w:ascii="Times New Roman" w:hAnsi="Times New Roman"/>
          <w:bCs/>
          <w:color w:val="222222"/>
          <w:sz w:val="24"/>
          <w:szCs w:val="24"/>
          <w:shd w:val="clear" w:color="auto" w:fill="FFFFFF"/>
        </w:rPr>
      </w:pPr>
      <w:r>
        <w:rPr>
          <w:rFonts w:ascii="Times New Roman" w:hAnsi="Times New Roman"/>
          <w:bCs/>
          <w:sz w:val="24"/>
          <w:szCs w:val="24"/>
        </w:rPr>
        <w:t xml:space="preserve">          1. </w:t>
      </w:r>
      <w:proofErr w:type="spellStart"/>
      <w:r>
        <w:rPr>
          <w:rFonts w:ascii="Times New Roman" w:hAnsi="Times New Roman"/>
          <w:bCs/>
          <w:color w:val="222222"/>
          <w:sz w:val="24"/>
          <w:szCs w:val="24"/>
          <w:shd w:val="clear" w:color="auto" w:fill="FFFFFF"/>
        </w:rPr>
        <w:t>Агабекян</w:t>
      </w:r>
      <w:proofErr w:type="spellEnd"/>
      <w:r>
        <w:rPr>
          <w:rFonts w:ascii="Times New Roman" w:hAnsi="Times New Roman"/>
          <w:bCs/>
          <w:color w:val="222222"/>
          <w:sz w:val="24"/>
          <w:szCs w:val="24"/>
          <w:shd w:val="clear" w:color="auto" w:fill="FFFFFF"/>
        </w:rPr>
        <w:t xml:space="preserve">, Игорь Петрович. Английский язык : учебное пособие / И. П. </w:t>
      </w:r>
      <w:proofErr w:type="spellStart"/>
      <w:r>
        <w:rPr>
          <w:rFonts w:ascii="Times New Roman" w:hAnsi="Times New Roman"/>
          <w:bCs/>
          <w:color w:val="222222"/>
          <w:sz w:val="24"/>
          <w:szCs w:val="24"/>
          <w:shd w:val="clear" w:color="auto" w:fill="FFFFFF"/>
        </w:rPr>
        <w:t>Агабекян</w:t>
      </w:r>
      <w:proofErr w:type="spellEnd"/>
      <w:proofErr w:type="gramStart"/>
      <w:r>
        <w:rPr>
          <w:rFonts w:ascii="Times New Roman" w:hAnsi="Times New Roman"/>
          <w:bCs/>
          <w:color w:val="222222"/>
          <w:sz w:val="24"/>
          <w:szCs w:val="24"/>
          <w:shd w:val="clear" w:color="auto" w:fill="FFFFFF"/>
        </w:rPr>
        <w:t xml:space="preserve"> .</w:t>
      </w:r>
      <w:proofErr w:type="gramEnd"/>
      <w:r>
        <w:rPr>
          <w:rFonts w:ascii="Times New Roman" w:hAnsi="Times New Roman"/>
          <w:bCs/>
          <w:color w:val="222222"/>
          <w:sz w:val="24"/>
          <w:szCs w:val="24"/>
          <w:shd w:val="clear" w:color="auto" w:fill="FFFFFF"/>
        </w:rPr>
        <w:t>— Ростов-на-Дону : Феникс, 2016 .— 319 с. — (Среднее профессиональное образование)</w:t>
      </w:r>
      <w:proofErr w:type="gramStart"/>
      <w:r>
        <w:rPr>
          <w:rFonts w:ascii="Times New Roman" w:hAnsi="Times New Roman"/>
          <w:bCs/>
          <w:color w:val="222222"/>
          <w:sz w:val="24"/>
          <w:szCs w:val="24"/>
          <w:shd w:val="clear" w:color="auto" w:fill="FFFFFF"/>
        </w:rPr>
        <w:t xml:space="preserve"> .</w:t>
      </w:r>
      <w:proofErr w:type="gramEnd"/>
      <w:r>
        <w:rPr>
          <w:rFonts w:ascii="Times New Roman" w:hAnsi="Times New Roman"/>
          <w:bCs/>
          <w:color w:val="222222"/>
          <w:sz w:val="24"/>
          <w:szCs w:val="24"/>
          <w:shd w:val="clear" w:color="auto" w:fill="FFFFFF"/>
        </w:rPr>
        <w:t>— Прил.: с. 191 .— ISBN 978-5-222-27018-9 : 294 р. 00 к.</w:t>
      </w:r>
    </w:p>
    <w:p w:rsidR="00172E1C" w:rsidRDefault="00172E1C" w:rsidP="00172E1C">
      <w:pPr>
        <w:jc w:val="both"/>
        <w:rPr>
          <w:rFonts w:ascii="Times New Roman" w:eastAsiaTheme="minorHAnsi" w:hAnsi="Times New Roman"/>
          <w:bCs/>
          <w:sz w:val="24"/>
          <w:szCs w:val="24"/>
          <w:lang w:eastAsia="en-US"/>
        </w:rPr>
      </w:pPr>
      <w:r>
        <w:rPr>
          <w:rFonts w:ascii="Times New Roman" w:hAnsi="Times New Roman"/>
          <w:bCs/>
          <w:sz w:val="24"/>
          <w:szCs w:val="24"/>
        </w:rPr>
        <w:t xml:space="preserve">          2.Агабекян И.П. Английский язык: учеб</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spellStart"/>
      <w:proofErr w:type="gramStart"/>
      <w:r>
        <w:rPr>
          <w:rFonts w:ascii="Times New Roman" w:hAnsi="Times New Roman"/>
          <w:bCs/>
          <w:sz w:val="24"/>
          <w:szCs w:val="24"/>
        </w:rPr>
        <w:t>п</w:t>
      </w:r>
      <w:proofErr w:type="gramEnd"/>
      <w:r>
        <w:rPr>
          <w:rFonts w:ascii="Times New Roman" w:hAnsi="Times New Roman"/>
          <w:bCs/>
          <w:sz w:val="24"/>
          <w:szCs w:val="24"/>
        </w:rPr>
        <w:t>особ</w:t>
      </w:r>
      <w:proofErr w:type="spellEnd"/>
      <w:r>
        <w:rPr>
          <w:rFonts w:ascii="Times New Roman" w:hAnsi="Times New Roman"/>
          <w:bCs/>
          <w:sz w:val="24"/>
          <w:szCs w:val="24"/>
        </w:rPr>
        <w:t xml:space="preserve">. для студ. образ. </w:t>
      </w:r>
      <w:proofErr w:type="spellStart"/>
      <w:r>
        <w:rPr>
          <w:rFonts w:ascii="Times New Roman" w:hAnsi="Times New Roman"/>
          <w:bCs/>
          <w:sz w:val="24"/>
          <w:szCs w:val="24"/>
        </w:rPr>
        <w:t>учрежд</w:t>
      </w:r>
      <w:proofErr w:type="spellEnd"/>
      <w:r>
        <w:rPr>
          <w:rFonts w:ascii="Times New Roman" w:hAnsi="Times New Roman"/>
          <w:bCs/>
          <w:sz w:val="24"/>
          <w:szCs w:val="24"/>
        </w:rPr>
        <w:t xml:space="preserve">. </w:t>
      </w:r>
      <w:proofErr w:type="gramStart"/>
      <w:r>
        <w:rPr>
          <w:rFonts w:ascii="Times New Roman" w:hAnsi="Times New Roman"/>
          <w:bCs/>
          <w:sz w:val="24"/>
          <w:szCs w:val="24"/>
        </w:rPr>
        <w:t>СПО/И.</w:t>
      </w:r>
      <w:proofErr w:type="gramEnd"/>
      <w:r>
        <w:rPr>
          <w:rFonts w:ascii="Times New Roman" w:hAnsi="Times New Roman"/>
          <w:bCs/>
          <w:sz w:val="24"/>
          <w:szCs w:val="24"/>
        </w:rPr>
        <w:t>П.          Агабекян.-26-е изд., стер. - Ростов-на-Дону</w:t>
      </w:r>
      <w:proofErr w:type="gramStart"/>
      <w:r>
        <w:rPr>
          <w:rFonts w:ascii="Times New Roman" w:hAnsi="Times New Roman"/>
          <w:bCs/>
          <w:sz w:val="24"/>
          <w:szCs w:val="24"/>
        </w:rPr>
        <w:t>:Ф</w:t>
      </w:r>
      <w:proofErr w:type="gramEnd"/>
      <w:r>
        <w:rPr>
          <w:rFonts w:ascii="Times New Roman" w:hAnsi="Times New Roman"/>
          <w:bCs/>
          <w:sz w:val="24"/>
          <w:szCs w:val="24"/>
        </w:rPr>
        <w:t>еникс,2015.-319с.-(Среднее профессиональное образование).</w:t>
      </w:r>
    </w:p>
    <w:p w:rsidR="00172E1C" w:rsidRDefault="00172E1C" w:rsidP="00172E1C">
      <w:pPr>
        <w:jc w:val="both"/>
        <w:rPr>
          <w:rFonts w:ascii="Times New Roman" w:hAnsi="Times New Roman"/>
          <w:bCs/>
          <w:sz w:val="24"/>
          <w:szCs w:val="24"/>
        </w:rPr>
      </w:pPr>
      <w:r>
        <w:rPr>
          <w:rFonts w:ascii="Times New Roman" w:hAnsi="Times New Roman"/>
          <w:bCs/>
          <w:sz w:val="24"/>
          <w:szCs w:val="24"/>
        </w:rPr>
        <w:t>3.Кузьменкова, Юлия Борисовна. Английский язык : учебник и практикум для СПО / Ю. Б. Кузьменкова ; Национальный исследовательский университет "Высшая школа экономики" (НИУ ВШЭ)</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Москва : </w:t>
      </w:r>
      <w:proofErr w:type="spellStart"/>
      <w:r>
        <w:rPr>
          <w:rFonts w:ascii="Times New Roman" w:hAnsi="Times New Roman"/>
          <w:bCs/>
          <w:sz w:val="24"/>
          <w:szCs w:val="24"/>
        </w:rPr>
        <w:t>Юрайт</w:t>
      </w:r>
      <w:proofErr w:type="spellEnd"/>
      <w:r>
        <w:rPr>
          <w:rFonts w:ascii="Times New Roman" w:hAnsi="Times New Roman"/>
          <w:bCs/>
          <w:sz w:val="24"/>
          <w:szCs w:val="24"/>
        </w:rPr>
        <w:t>, 2015 .— 439 с. — (Профессиональное образование)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Книга доступна в электрон. библ. системе </w:t>
      </w:r>
      <w:proofErr w:type="spellStart"/>
      <w:r>
        <w:rPr>
          <w:rFonts w:ascii="Times New Roman" w:hAnsi="Times New Roman"/>
          <w:bCs/>
          <w:sz w:val="24"/>
          <w:szCs w:val="24"/>
        </w:rPr>
        <w:t>biblio-online.ru</w:t>
      </w:r>
      <w:proofErr w:type="spellEnd"/>
      <w:r>
        <w:rPr>
          <w:rFonts w:ascii="Times New Roman" w:hAnsi="Times New Roman"/>
          <w:bCs/>
          <w:sz w:val="24"/>
          <w:szCs w:val="24"/>
        </w:rPr>
        <w:t xml:space="preserve"> .— Прил.: CD .— ISBN 978-5-9916-4590-4 : 662 р. 00 к.</w:t>
      </w:r>
    </w:p>
    <w:p w:rsidR="00172E1C" w:rsidRDefault="00172E1C" w:rsidP="00172E1C">
      <w:pPr>
        <w:jc w:val="both"/>
        <w:rPr>
          <w:rFonts w:ascii="Times New Roman" w:hAnsi="Times New Roman"/>
          <w:bCs/>
          <w:i/>
          <w:sz w:val="24"/>
          <w:szCs w:val="24"/>
        </w:rPr>
      </w:pPr>
    </w:p>
    <w:p w:rsidR="00172E1C" w:rsidRDefault="00172E1C" w:rsidP="00172E1C">
      <w:pPr>
        <w:jc w:val="both"/>
        <w:rPr>
          <w:rFonts w:ascii="Times New Roman" w:hAnsi="Times New Roman"/>
          <w:b/>
          <w:bCs/>
          <w:sz w:val="24"/>
          <w:szCs w:val="24"/>
        </w:rPr>
      </w:pPr>
      <w:r>
        <w:rPr>
          <w:rFonts w:ascii="Times New Roman" w:hAnsi="Times New Roman"/>
          <w:b/>
          <w:bCs/>
          <w:sz w:val="24"/>
          <w:szCs w:val="24"/>
        </w:rPr>
        <w:t>Дополнительная литература:</w:t>
      </w:r>
    </w:p>
    <w:p w:rsidR="00172E1C" w:rsidRDefault="00172E1C" w:rsidP="00172E1C">
      <w:pPr>
        <w:jc w:val="both"/>
        <w:rPr>
          <w:rFonts w:ascii="Times New Roman" w:hAnsi="Times New Roman"/>
          <w:bCs/>
          <w:sz w:val="24"/>
          <w:szCs w:val="24"/>
        </w:rPr>
      </w:pPr>
      <w:r>
        <w:rPr>
          <w:rFonts w:ascii="Times New Roman" w:hAnsi="Times New Roman"/>
          <w:bCs/>
          <w:sz w:val="24"/>
          <w:szCs w:val="24"/>
        </w:rPr>
        <w:t xml:space="preserve">           1. </w:t>
      </w:r>
      <w:proofErr w:type="spellStart"/>
      <w:r>
        <w:rPr>
          <w:rFonts w:ascii="Times New Roman" w:hAnsi="Times New Roman"/>
          <w:bCs/>
          <w:sz w:val="24"/>
          <w:szCs w:val="24"/>
        </w:rPr>
        <w:t>Гуреев</w:t>
      </w:r>
      <w:proofErr w:type="spellEnd"/>
      <w:r>
        <w:rPr>
          <w:rFonts w:ascii="Times New Roman" w:hAnsi="Times New Roman"/>
          <w:bCs/>
          <w:sz w:val="24"/>
          <w:szCs w:val="24"/>
        </w:rPr>
        <w:t xml:space="preserve"> В. А. Английский язык. Грамматика (B2). Учебник и практикум для СПО</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w:t>
      </w:r>
      <w:proofErr w:type="spellStart"/>
      <w:r>
        <w:rPr>
          <w:rFonts w:ascii="Times New Roman" w:hAnsi="Times New Roman"/>
          <w:bCs/>
          <w:sz w:val="24"/>
          <w:szCs w:val="24"/>
        </w:rPr>
        <w:t>М.:ИздательствоЮрайт</w:t>
      </w:r>
      <w:proofErr w:type="spellEnd"/>
      <w:r>
        <w:rPr>
          <w:rFonts w:ascii="Times New Roman" w:hAnsi="Times New Roman"/>
          <w:bCs/>
          <w:sz w:val="24"/>
          <w:szCs w:val="24"/>
        </w:rPr>
        <w:t xml:space="preserve"> [Электронный ресурс].URL:   https://biblio-</w:t>
      </w:r>
      <w:r>
        <w:rPr>
          <w:rFonts w:ascii="Times New Roman" w:hAnsi="Times New Roman"/>
          <w:bCs/>
          <w:sz w:val="24"/>
          <w:szCs w:val="24"/>
        </w:rPr>
        <w:lastRenderedPageBreak/>
        <w:t>online.ru/book/angliyskiy-yazyk-grammatika-b2-430572.Профессиональное образование. Языкознание и литературоведение. / Английский язык.2019</w:t>
      </w:r>
    </w:p>
    <w:p w:rsidR="00172E1C" w:rsidRDefault="00172E1C" w:rsidP="00172E1C">
      <w:pPr>
        <w:jc w:val="both"/>
        <w:rPr>
          <w:rFonts w:ascii="Times New Roman" w:hAnsi="Times New Roman"/>
          <w:bCs/>
          <w:sz w:val="24"/>
          <w:szCs w:val="24"/>
        </w:rPr>
      </w:pPr>
      <w:r>
        <w:rPr>
          <w:rFonts w:ascii="Times New Roman" w:hAnsi="Times New Roman"/>
          <w:bCs/>
          <w:sz w:val="24"/>
          <w:szCs w:val="24"/>
        </w:rPr>
        <w:t xml:space="preserve">          2. Иванова О. Ф., Шиловская М. М. Английский язык. Пособие для самостоятельной работы учащихся (В</w:t>
      </w:r>
      <w:proofErr w:type="gramStart"/>
      <w:r>
        <w:rPr>
          <w:rFonts w:ascii="Times New Roman" w:hAnsi="Times New Roman"/>
          <w:bCs/>
          <w:sz w:val="24"/>
          <w:szCs w:val="24"/>
        </w:rPr>
        <w:t>1</w:t>
      </w:r>
      <w:proofErr w:type="gramEnd"/>
      <w:r>
        <w:rPr>
          <w:rFonts w:ascii="Times New Roman" w:hAnsi="Times New Roman"/>
          <w:bCs/>
          <w:sz w:val="24"/>
          <w:szCs w:val="24"/>
        </w:rPr>
        <w:t xml:space="preserve"> — В2). Учебное пособие для СПО. </w:t>
      </w:r>
      <w:proofErr w:type="spellStart"/>
      <w:r>
        <w:rPr>
          <w:rFonts w:ascii="Times New Roman" w:hAnsi="Times New Roman"/>
          <w:bCs/>
          <w:sz w:val="24"/>
          <w:szCs w:val="24"/>
        </w:rPr>
        <w:t>М.:ИздательствоЮрайт</w:t>
      </w:r>
      <w:proofErr w:type="spellEnd"/>
      <w:r>
        <w:rPr>
          <w:rFonts w:ascii="Times New Roman" w:hAnsi="Times New Roman"/>
          <w:bCs/>
          <w:sz w:val="24"/>
          <w:szCs w:val="24"/>
        </w:rPr>
        <w:t>. Национальный исследовательский университет «Высшая школа экономики» (г. Москва</w:t>
      </w:r>
      <w:proofErr w:type="gramStart"/>
      <w:r>
        <w:rPr>
          <w:rFonts w:ascii="Times New Roman" w:hAnsi="Times New Roman"/>
          <w:bCs/>
          <w:sz w:val="24"/>
          <w:szCs w:val="24"/>
        </w:rPr>
        <w:t>)[</w:t>
      </w:r>
      <w:proofErr w:type="gramEnd"/>
      <w:r>
        <w:rPr>
          <w:rFonts w:ascii="Times New Roman" w:hAnsi="Times New Roman"/>
          <w:bCs/>
          <w:sz w:val="24"/>
          <w:szCs w:val="24"/>
        </w:rPr>
        <w:t>Электронный ресурс]. URL: https://biblio-online.ru/book/angliyskiy-yazyk-posobie-dlya-samostoyatelnoy-raboty-uchaschihsya-v1-v2-428311..2018</w:t>
      </w:r>
    </w:p>
    <w:p w:rsidR="00C1122A" w:rsidRPr="0047241C" w:rsidRDefault="00C1122A" w:rsidP="0047241C">
      <w:pPr>
        <w:jc w:val="both"/>
        <w:rPr>
          <w:rFonts w:ascii="Times New Roman" w:hAnsi="Times New Roman"/>
          <w:bCs/>
          <w:sz w:val="24"/>
          <w:szCs w:val="24"/>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4.2.2. Перечень ресурсов информационно-телекоммуникационной сети « Интернет» ( далее </w:t>
      </w:r>
      <w:proofErr w:type="gramStart"/>
      <w:r w:rsidRPr="001420F0">
        <w:rPr>
          <w:rFonts w:ascii="Times New Roman" w:eastAsiaTheme="minorHAnsi" w:hAnsi="Times New Roman"/>
          <w:b/>
          <w:bCs/>
          <w:sz w:val="24"/>
          <w:szCs w:val="24"/>
          <w:lang w:eastAsia="en-US"/>
        </w:rPr>
        <w:t>–с</w:t>
      </w:r>
      <w:proofErr w:type="gramEnd"/>
      <w:r w:rsidRPr="001420F0">
        <w:rPr>
          <w:rFonts w:ascii="Times New Roman" w:eastAsiaTheme="minorHAnsi" w:hAnsi="Times New Roman"/>
          <w:b/>
          <w:bCs/>
          <w:sz w:val="24"/>
          <w:szCs w:val="24"/>
          <w:lang w:eastAsia="en-US"/>
        </w:rPr>
        <w:t>еть « Интернет»), необходимых для освоения дисциплины ( модуля)</w:t>
      </w: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6682"/>
        <w:gridCol w:w="1866"/>
      </w:tblGrid>
      <w:tr w:rsidR="001420F0" w:rsidRPr="001420F0" w:rsidTr="003C7D04">
        <w:trPr>
          <w:trHeight w:val="435"/>
        </w:trPr>
        <w:tc>
          <w:tcPr>
            <w:tcW w:w="534"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w:t>
            </w: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Наименование документа с указанием реквизитов</w:t>
            </w:r>
          </w:p>
        </w:tc>
        <w:tc>
          <w:tcPr>
            <w:tcW w:w="975"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Срок действия документа</w:t>
            </w:r>
          </w:p>
        </w:tc>
      </w:tr>
      <w:tr w:rsidR="001420F0" w:rsidRPr="001420F0" w:rsidTr="003C7D04">
        <w:trPr>
          <w:trHeight w:val="438"/>
        </w:trPr>
        <w:tc>
          <w:tcPr>
            <w:tcW w:w="534" w:type="pct"/>
            <w:tcBorders>
              <w:top w:val="single" w:sz="4" w:space="0" w:color="auto"/>
              <w:left w:val="single" w:sz="4" w:space="0" w:color="auto"/>
              <w:bottom w:val="single" w:sz="4" w:space="0" w:color="auto"/>
              <w:right w:val="single" w:sz="4" w:space="0" w:color="auto"/>
            </w:tcBorders>
          </w:tcPr>
          <w:p w:rsidR="001420F0" w:rsidRPr="001420F0" w:rsidRDefault="001420F0" w:rsidP="001420F0">
            <w:pPr>
              <w:numPr>
                <w:ilvl w:val="0"/>
                <w:numId w:val="15"/>
              </w:numPr>
              <w:spacing w:after="160" w:line="259" w:lineRule="auto"/>
              <w:rPr>
                <w:rFonts w:ascii="Times New Roman" w:eastAsiaTheme="minorHAnsi" w:hAnsi="Times New Roman"/>
                <w:b/>
                <w:bCs/>
                <w:sz w:val="24"/>
                <w:szCs w:val="24"/>
                <w:lang w:eastAsia="en-US"/>
              </w:rPr>
            </w:pP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
                <w:bCs/>
                <w:sz w:val="24"/>
                <w:szCs w:val="24"/>
                <w:lang w:eastAsia="en-US"/>
              </w:rPr>
              <w:t xml:space="preserve">Университетская библиотека </w:t>
            </w:r>
            <w:proofErr w:type="spellStart"/>
            <w:r w:rsidRPr="001420F0">
              <w:rPr>
                <w:rFonts w:ascii="Times New Roman" w:eastAsiaTheme="minorHAnsi" w:hAnsi="Times New Roman"/>
                <w:b/>
                <w:bCs/>
                <w:sz w:val="24"/>
                <w:szCs w:val="24"/>
                <w:lang w:eastAsia="en-US"/>
              </w:rPr>
              <w:t>онлайн</w:t>
            </w:r>
            <w:proofErr w:type="spellEnd"/>
            <w:r w:rsidRPr="001420F0">
              <w:rPr>
                <w:rFonts w:ascii="Times New Roman" w:eastAsiaTheme="minorHAnsi" w:hAnsi="Times New Roman"/>
                <w:b/>
                <w:bCs/>
                <w:sz w:val="24"/>
                <w:szCs w:val="24"/>
                <w:lang w:eastAsia="en-US"/>
              </w:rPr>
              <w:br/>
            </w:r>
            <w:hyperlink r:id="rId26" w:history="1">
              <w:r w:rsidRPr="001420F0">
                <w:rPr>
                  <w:rFonts w:ascii="Times New Roman" w:eastAsiaTheme="minorHAnsi" w:hAnsi="Times New Roman"/>
                  <w:b/>
                  <w:bCs/>
                  <w:color w:val="000000" w:themeColor="text1"/>
                  <w:sz w:val="24"/>
                  <w:szCs w:val="24"/>
                  <w:u w:val="single"/>
                  <w:lang w:eastAsia="en-US"/>
                </w:rPr>
                <w:t>http://biblioclub.ru</w:t>
              </w:r>
            </w:hyperlink>
            <w:r w:rsidRPr="001420F0">
              <w:rPr>
                <w:rFonts w:ascii="Times New Roman" w:eastAsiaTheme="minorHAnsi" w:hAnsi="Times New Roman"/>
                <w:bCs/>
                <w:sz w:val="24"/>
                <w:szCs w:val="24"/>
                <w:lang w:eastAsia="en-US"/>
              </w:rPr>
              <w:t>ООО «</w:t>
            </w:r>
            <w:proofErr w:type="spellStart"/>
            <w:r w:rsidRPr="001420F0">
              <w:rPr>
                <w:rFonts w:ascii="Times New Roman" w:eastAsiaTheme="minorHAnsi" w:hAnsi="Times New Roman"/>
                <w:bCs/>
                <w:sz w:val="24"/>
                <w:szCs w:val="24"/>
                <w:lang w:eastAsia="en-US"/>
              </w:rPr>
              <w:t>НексМедиа</w:t>
            </w:r>
            <w:proofErr w:type="spellEnd"/>
            <w:r w:rsidRPr="001420F0">
              <w:rPr>
                <w:rFonts w:ascii="Times New Roman" w:eastAsiaTheme="minorHAnsi" w:hAnsi="Times New Roman"/>
                <w:bCs/>
                <w:sz w:val="24"/>
                <w:szCs w:val="24"/>
                <w:lang w:eastAsia="en-US"/>
              </w:rPr>
              <w:t xml:space="preserve">». </w:t>
            </w:r>
          </w:p>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Cs/>
                <w:sz w:val="24"/>
                <w:szCs w:val="24"/>
                <w:lang w:eastAsia="en-US"/>
              </w:rPr>
              <w:t>Договор бюджетного учреждения № 847 от 03.09.2018 г</w:t>
            </w:r>
            <w:r w:rsidRPr="001420F0">
              <w:rPr>
                <w:rFonts w:ascii="Times New Roman" w:eastAsiaTheme="minorHAnsi" w:hAnsi="Times New Roman"/>
                <w:b/>
                <w:bCs/>
                <w:sz w:val="24"/>
                <w:szCs w:val="24"/>
                <w:lang w:eastAsia="en-US"/>
              </w:rPr>
              <w:t>.</w:t>
            </w:r>
          </w:p>
        </w:tc>
        <w:tc>
          <w:tcPr>
            <w:tcW w:w="975"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 30.09.20</w:t>
            </w:r>
            <w:r w:rsidR="00603E7D">
              <w:rPr>
                <w:rFonts w:ascii="Times New Roman" w:eastAsiaTheme="minorHAnsi" w:hAnsi="Times New Roman"/>
                <w:bCs/>
                <w:sz w:val="24"/>
                <w:szCs w:val="24"/>
                <w:lang w:eastAsia="en-US"/>
              </w:rPr>
              <w:t>21</w:t>
            </w:r>
          </w:p>
        </w:tc>
      </w:tr>
      <w:tr w:rsidR="001420F0" w:rsidRPr="001420F0" w:rsidTr="003C7D04">
        <w:trPr>
          <w:trHeight w:val="438"/>
        </w:trPr>
        <w:tc>
          <w:tcPr>
            <w:tcW w:w="534" w:type="pct"/>
            <w:tcBorders>
              <w:top w:val="single" w:sz="4" w:space="0" w:color="auto"/>
              <w:left w:val="single" w:sz="4" w:space="0" w:color="auto"/>
              <w:bottom w:val="single" w:sz="4" w:space="0" w:color="auto"/>
              <w:right w:val="single" w:sz="4" w:space="0" w:color="auto"/>
            </w:tcBorders>
          </w:tcPr>
          <w:p w:rsidR="001420F0" w:rsidRPr="001420F0" w:rsidRDefault="001420F0" w:rsidP="001420F0">
            <w:pPr>
              <w:numPr>
                <w:ilvl w:val="0"/>
                <w:numId w:val="15"/>
              </w:numPr>
              <w:spacing w:after="160" w:line="259" w:lineRule="auto"/>
              <w:rPr>
                <w:rFonts w:ascii="Times New Roman" w:eastAsiaTheme="minorHAnsi" w:hAnsi="Times New Roman"/>
                <w:b/>
                <w:bCs/>
                <w:sz w:val="24"/>
                <w:szCs w:val="24"/>
                <w:lang w:eastAsia="en-US"/>
              </w:rPr>
            </w:pP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Электронно-библиотечная система издательства "Лань" </w:t>
            </w:r>
            <w:hyperlink r:id="rId27" w:history="1">
              <w:r w:rsidRPr="001420F0">
                <w:rPr>
                  <w:rFonts w:ascii="Times New Roman" w:eastAsiaTheme="minorHAnsi" w:hAnsi="Times New Roman"/>
                  <w:b/>
                  <w:bCs/>
                  <w:color w:val="000000" w:themeColor="text1"/>
                  <w:sz w:val="24"/>
                  <w:szCs w:val="24"/>
                  <w:u w:val="single"/>
                  <w:lang w:eastAsia="en-US"/>
                </w:rPr>
                <w:t>http://e.lanbook.com</w:t>
              </w:r>
            </w:hyperlink>
            <w:r w:rsidRPr="001420F0">
              <w:rPr>
                <w:rFonts w:ascii="Times New Roman" w:eastAsiaTheme="minorHAnsi" w:hAnsi="Times New Roman"/>
                <w:b/>
                <w:bCs/>
                <w:sz w:val="24"/>
                <w:szCs w:val="24"/>
                <w:lang w:eastAsia="en-US"/>
              </w:rPr>
              <w:t xml:space="preserve"> ООО «ЭБС Лань»</w:t>
            </w:r>
          </w:p>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Договор № 848 от 03.09.2018 г.</w:t>
            </w:r>
          </w:p>
        </w:tc>
        <w:tc>
          <w:tcPr>
            <w:tcW w:w="975"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 30.09.20</w:t>
            </w:r>
            <w:r w:rsidR="00603E7D">
              <w:rPr>
                <w:rFonts w:ascii="Times New Roman" w:eastAsiaTheme="minorHAnsi" w:hAnsi="Times New Roman"/>
                <w:bCs/>
                <w:sz w:val="24"/>
                <w:szCs w:val="24"/>
                <w:lang w:eastAsia="en-US"/>
              </w:rPr>
              <w:t>21</w:t>
            </w:r>
          </w:p>
        </w:tc>
      </w:tr>
      <w:tr w:rsidR="001420F0" w:rsidRPr="001420F0" w:rsidTr="003C7D04">
        <w:trPr>
          <w:trHeight w:val="438"/>
        </w:trPr>
        <w:tc>
          <w:tcPr>
            <w:tcW w:w="534" w:type="pct"/>
            <w:tcBorders>
              <w:top w:val="single" w:sz="4" w:space="0" w:color="auto"/>
              <w:left w:val="single" w:sz="4" w:space="0" w:color="auto"/>
              <w:bottom w:val="single" w:sz="4" w:space="0" w:color="auto"/>
              <w:right w:val="single" w:sz="4" w:space="0" w:color="auto"/>
            </w:tcBorders>
          </w:tcPr>
          <w:p w:rsidR="001420F0" w:rsidRPr="001420F0" w:rsidRDefault="001420F0" w:rsidP="001420F0">
            <w:pPr>
              <w:numPr>
                <w:ilvl w:val="0"/>
                <w:numId w:val="15"/>
              </w:numPr>
              <w:spacing w:after="160" w:line="259" w:lineRule="auto"/>
              <w:rPr>
                <w:rFonts w:ascii="Times New Roman" w:eastAsiaTheme="minorHAnsi" w:hAnsi="Times New Roman"/>
                <w:b/>
                <w:bCs/>
                <w:sz w:val="24"/>
                <w:szCs w:val="24"/>
                <w:lang w:eastAsia="en-US"/>
              </w:rPr>
            </w:pP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Электронно-библиотечная система «ЭБ </w:t>
            </w:r>
            <w:proofErr w:type="spellStart"/>
            <w:r w:rsidRPr="001420F0">
              <w:rPr>
                <w:rFonts w:ascii="Times New Roman" w:eastAsiaTheme="minorHAnsi" w:hAnsi="Times New Roman"/>
                <w:b/>
                <w:bCs/>
                <w:sz w:val="24"/>
                <w:szCs w:val="24"/>
                <w:lang w:eastAsia="en-US"/>
              </w:rPr>
              <w:t>БашГУ</w:t>
            </w:r>
            <w:proofErr w:type="spellEnd"/>
            <w:r w:rsidRPr="001420F0">
              <w:rPr>
                <w:rFonts w:ascii="Times New Roman" w:eastAsiaTheme="minorHAnsi" w:hAnsi="Times New Roman"/>
                <w:b/>
                <w:bCs/>
                <w:sz w:val="24"/>
                <w:szCs w:val="24"/>
                <w:lang w:eastAsia="en-US"/>
              </w:rPr>
              <w:t>»</w:t>
            </w:r>
          </w:p>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Свидетельство о государственной регистрации базы данных № 2016620812</w:t>
            </w:r>
          </w:p>
        </w:tc>
        <w:tc>
          <w:tcPr>
            <w:tcW w:w="975"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Бессрочно</w:t>
            </w:r>
          </w:p>
        </w:tc>
      </w:tr>
      <w:tr w:rsidR="001420F0" w:rsidRPr="001420F0" w:rsidTr="003C7D04">
        <w:trPr>
          <w:trHeight w:val="438"/>
        </w:trPr>
        <w:tc>
          <w:tcPr>
            <w:tcW w:w="534" w:type="pct"/>
            <w:tcBorders>
              <w:top w:val="single" w:sz="4" w:space="0" w:color="auto"/>
              <w:left w:val="single" w:sz="4" w:space="0" w:color="auto"/>
              <w:bottom w:val="single" w:sz="4" w:space="0" w:color="auto"/>
              <w:right w:val="single" w:sz="4" w:space="0" w:color="auto"/>
            </w:tcBorders>
          </w:tcPr>
          <w:p w:rsidR="001420F0" w:rsidRPr="001420F0" w:rsidRDefault="001420F0" w:rsidP="001420F0">
            <w:pPr>
              <w:numPr>
                <w:ilvl w:val="0"/>
                <w:numId w:val="15"/>
              </w:numPr>
              <w:spacing w:after="160" w:line="259" w:lineRule="auto"/>
              <w:rPr>
                <w:rFonts w:ascii="Times New Roman" w:eastAsiaTheme="minorHAnsi" w:hAnsi="Times New Roman"/>
                <w:b/>
                <w:bCs/>
                <w:sz w:val="24"/>
                <w:szCs w:val="24"/>
                <w:lang w:eastAsia="en-US"/>
              </w:rPr>
            </w:pP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Национальная электронная библиотека </w:t>
            </w:r>
            <w:proofErr w:type="spellStart"/>
            <w:r w:rsidRPr="001420F0">
              <w:rPr>
                <w:rFonts w:ascii="Times New Roman" w:eastAsiaTheme="minorHAnsi" w:hAnsi="Times New Roman"/>
                <w:b/>
                <w:bCs/>
                <w:sz w:val="24"/>
                <w:szCs w:val="24"/>
                <w:lang w:eastAsia="en-US"/>
              </w:rPr>
              <w:t>нэб</w:t>
            </w:r>
            <w:proofErr w:type="gramStart"/>
            <w:r w:rsidRPr="001420F0">
              <w:rPr>
                <w:rFonts w:ascii="Times New Roman" w:eastAsiaTheme="minorHAnsi" w:hAnsi="Times New Roman"/>
                <w:b/>
                <w:bCs/>
                <w:sz w:val="24"/>
                <w:szCs w:val="24"/>
                <w:lang w:eastAsia="en-US"/>
              </w:rPr>
              <w:t>.р</w:t>
            </w:r>
            <w:proofErr w:type="gramEnd"/>
            <w:r w:rsidRPr="001420F0">
              <w:rPr>
                <w:rFonts w:ascii="Times New Roman" w:eastAsiaTheme="minorHAnsi" w:hAnsi="Times New Roman"/>
                <w:b/>
                <w:bCs/>
                <w:sz w:val="24"/>
                <w:szCs w:val="24"/>
                <w:lang w:eastAsia="en-US"/>
              </w:rPr>
              <w:t>ф</w:t>
            </w:r>
            <w:proofErr w:type="spellEnd"/>
            <w:r w:rsidRPr="001420F0">
              <w:rPr>
                <w:rFonts w:ascii="Times New Roman" w:eastAsiaTheme="minorHAnsi" w:hAnsi="Times New Roman"/>
                <w:b/>
                <w:bCs/>
                <w:sz w:val="24"/>
                <w:szCs w:val="24"/>
                <w:lang w:eastAsia="en-US"/>
              </w:rPr>
              <w:t xml:space="preserve"> ФГБУ «РГБ»</w:t>
            </w:r>
          </w:p>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Cs/>
                <w:sz w:val="24"/>
                <w:szCs w:val="24"/>
                <w:lang w:eastAsia="en-US"/>
              </w:rPr>
              <w:t>Договор №101/11ЭБ/2082 от 28 марта 2017</w:t>
            </w:r>
            <w:r w:rsidRPr="001420F0">
              <w:rPr>
                <w:rFonts w:ascii="Times New Roman" w:eastAsiaTheme="minorHAnsi" w:hAnsi="Times New Roman"/>
                <w:b/>
                <w:bCs/>
                <w:sz w:val="24"/>
                <w:szCs w:val="24"/>
                <w:lang w:eastAsia="en-US"/>
              </w:rPr>
              <w:t xml:space="preserve"> г.</w:t>
            </w:r>
          </w:p>
        </w:tc>
        <w:tc>
          <w:tcPr>
            <w:tcW w:w="975"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 28.03.2022</w:t>
            </w:r>
          </w:p>
        </w:tc>
      </w:tr>
      <w:tr w:rsidR="001420F0" w:rsidRPr="001420F0" w:rsidTr="003C7D04">
        <w:trPr>
          <w:trHeight w:val="438"/>
        </w:trPr>
        <w:tc>
          <w:tcPr>
            <w:tcW w:w="534" w:type="pct"/>
            <w:tcBorders>
              <w:top w:val="single" w:sz="4" w:space="0" w:color="auto"/>
              <w:left w:val="single" w:sz="4" w:space="0" w:color="auto"/>
              <w:bottom w:val="single" w:sz="4" w:space="0" w:color="auto"/>
              <w:right w:val="single" w:sz="4" w:space="0" w:color="auto"/>
            </w:tcBorders>
          </w:tcPr>
          <w:p w:rsidR="001420F0" w:rsidRPr="001420F0" w:rsidRDefault="001420F0" w:rsidP="001420F0">
            <w:pPr>
              <w:numPr>
                <w:ilvl w:val="0"/>
                <w:numId w:val="15"/>
              </w:numPr>
              <w:spacing w:after="160" w:line="259" w:lineRule="auto"/>
              <w:rPr>
                <w:rFonts w:ascii="Times New Roman" w:eastAsiaTheme="minorHAnsi" w:hAnsi="Times New Roman"/>
                <w:b/>
                <w:bCs/>
                <w:sz w:val="24"/>
                <w:szCs w:val="24"/>
                <w:lang w:eastAsia="en-US"/>
              </w:rPr>
            </w:pPr>
          </w:p>
        </w:tc>
        <w:tc>
          <w:tcPr>
            <w:tcW w:w="3491" w:type="pct"/>
            <w:tcBorders>
              <w:top w:val="single" w:sz="4" w:space="0" w:color="auto"/>
              <w:left w:val="single" w:sz="4" w:space="0" w:color="auto"/>
              <w:bottom w:val="single" w:sz="4" w:space="0" w:color="auto"/>
              <w:right w:val="single" w:sz="4" w:space="0" w:color="auto"/>
            </w:tcBorders>
            <w:hideMark/>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Система Гарант ООО «Гарант-Регион» </w:t>
            </w:r>
          </w:p>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Договор № 48 от 20 марта 2018 г.</w:t>
            </w:r>
          </w:p>
        </w:tc>
        <w:tc>
          <w:tcPr>
            <w:tcW w:w="975" w:type="pct"/>
            <w:tcBorders>
              <w:top w:val="single" w:sz="4" w:space="0" w:color="auto"/>
              <w:left w:val="single" w:sz="4" w:space="0" w:color="auto"/>
              <w:bottom w:val="single" w:sz="4" w:space="0" w:color="auto"/>
              <w:right w:val="single" w:sz="4" w:space="0" w:color="auto"/>
            </w:tcBorders>
          </w:tcPr>
          <w:p w:rsidR="001420F0" w:rsidRPr="001420F0" w:rsidRDefault="00603E7D" w:rsidP="001420F0">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До 20.03.2021</w:t>
            </w:r>
          </w:p>
          <w:p w:rsidR="001420F0" w:rsidRPr="001420F0" w:rsidRDefault="001420F0" w:rsidP="001420F0">
            <w:pPr>
              <w:spacing w:after="160" w:line="259" w:lineRule="auto"/>
              <w:rPr>
                <w:rFonts w:ascii="Times New Roman" w:eastAsiaTheme="minorHAnsi" w:hAnsi="Times New Roman"/>
                <w:bCs/>
                <w:sz w:val="24"/>
                <w:szCs w:val="24"/>
                <w:lang w:eastAsia="en-US"/>
              </w:rPr>
            </w:pPr>
          </w:p>
        </w:tc>
      </w:tr>
    </w:tbl>
    <w:p w:rsidR="001420F0" w:rsidRPr="001420F0" w:rsidRDefault="001420F0" w:rsidP="001420F0">
      <w:pPr>
        <w:spacing w:after="160" w:line="259" w:lineRule="auto"/>
        <w:rPr>
          <w:rFonts w:ascii="Times New Roman" w:eastAsiaTheme="minorHAnsi" w:hAnsi="Times New Roman"/>
          <w:bCs/>
          <w:sz w:val="24"/>
          <w:szCs w:val="24"/>
          <w:lang w:eastAsia="en-US"/>
        </w:rPr>
      </w:pPr>
    </w:p>
    <w:p w:rsidR="0047241C" w:rsidRDefault="0047241C" w:rsidP="001420F0">
      <w:pPr>
        <w:spacing w:after="160" w:line="259" w:lineRule="auto"/>
        <w:jc w:val="center"/>
        <w:rPr>
          <w:rFonts w:ascii="Times New Roman" w:eastAsiaTheme="minorHAnsi" w:hAnsi="Times New Roman"/>
          <w:b/>
          <w:bCs/>
          <w:sz w:val="24"/>
          <w:szCs w:val="24"/>
          <w:lang w:eastAsia="en-US"/>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roofErr w:type="gramStart"/>
      <w:r w:rsidRPr="001420F0">
        <w:rPr>
          <w:rFonts w:ascii="Times New Roman" w:eastAsiaTheme="minorHAnsi" w:hAnsi="Times New Roman"/>
          <w:b/>
          <w:bCs/>
          <w:sz w:val="24"/>
          <w:szCs w:val="24"/>
          <w:lang w:eastAsia="en-US"/>
        </w:rPr>
        <w:t xml:space="preserve">( </w:t>
      </w:r>
      <w:proofErr w:type="gramEnd"/>
      <w:r w:rsidRPr="001420F0">
        <w:rPr>
          <w:rFonts w:ascii="Times New Roman" w:eastAsiaTheme="minorHAnsi" w:hAnsi="Times New Roman"/>
          <w:b/>
          <w:bCs/>
          <w:sz w:val="24"/>
          <w:szCs w:val="24"/>
          <w:lang w:eastAsia="en-US"/>
        </w:rPr>
        <w:t>при необходимости)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3624"/>
      </w:tblGrid>
      <w:tr w:rsidR="001420F0" w:rsidRPr="001420F0" w:rsidTr="001420F0">
        <w:tc>
          <w:tcPr>
            <w:tcW w:w="6096" w:type="dxa"/>
            <w:shd w:val="clear" w:color="auto" w:fill="auto"/>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Наименование программного обеспечения</w:t>
            </w:r>
          </w:p>
        </w:tc>
        <w:tc>
          <w:tcPr>
            <w:tcW w:w="3624" w:type="dxa"/>
            <w:shd w:val="clear" w:color="auto" w:fill="auto"/>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  Срок действия                                                     </w:t>
            </w:r>
          </w:p>
        </w:tc>
      </w:tr>
      <w:tr w:rsidR="001420F0" w:rsidRPr="001420F0" w:rsidTr="001420F0">
        <w:tc>
          <w:tcPr>
            <w:tcW w:w="6096" w:type="dxa"/>
            <w:shd w:val="clear" w:color="auto" w:fill="auto"/>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1.Справочно-правовая система № Гарант» - договор № 48 от 20.03.2018</w:t>
            </w:r>
          </w:p>
        </w:tc>
        <w:tc>
          <w:tcPr>
            <w:tcW w:w="3624" w:type="dxa"/>
            <w:shd w:val="clear" w:color="auto" w:fill="auto"/>
          </w:tcPr>
          <w:p w:rsidR="001420F0" w:rsidRPr="001420F0" w:rsidRDefault="00603E7D" w:rsidP="001420F0">
            <w:pPr>
              <w:spacing w:after="160" w:line="259"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До 20.03.2021</w:t>
            </w:r>
            <w:r w:rsidR="001420F0" w:rsidRPr="001420F0">
              <w:rPr>
                <w:rFonts w:ascii="Times New Roman" w:eastAsiaTheme="minorHAnsi" w:hAnsi="Times New Roman"/>
                <w:bCs/>
                <w:sz w:val="24"/>
                <w:szCs w:val="24"/>
                <w:lang w:eastAsia="en-US"/>
              </w:rPr>
              <w:t xml:space="preserve">                                                    </w:t>
            </w:r>
          </w:p>
        </w:tc>
      </w:tr>
      <w:tr w:rsidR="001420F0" w:rsidRPr="001420F0" w:rsidTr="001420F0">
        <w:tc>
          <w:tcPr>
            <w:tcW w:w="6096" w:type="dxa"/>
            <w:shd w:val="clear" w:color="auto" w:fill="auto"/>
          </w:tcPr>
          <w:p w:rsidR="001420F0" w:rsidRPr="001420F0" w:rsidRDefault="00DF3C25" w:rsidP="001420F0">
            <w:pPr>
              <w:spacing w:after="160" w:line="259" w:lineRule="auto"/>
              <w:rPr>
                <w:rFonts w:ascii="Times New Roman" w:eastAsiaTheme="minorHAnsi" w:hAnsi="Times New Roman"/>
                <w:bCs/>
                <w:sz w:val="24"/>
                <w:szCs w:val="24"/>
                <w:lang w:val="en-US" w:eastAsia="en-US"/>
              </w:rPr>
            </w:pPr>
            <w:r>
              <w:rPr>
                <w:rFonts w:ascii="Times New Roman" w:eastAsiaTheme="minorHAnsi" w:hAnsi="Times New Roman"/>
                <w:bCs/>
                <w:sz w:val="24"/>
                <w:szCs w:val="24"/>
                <w:lang w:val="en-US" w:eastAsia="en-US"/>
              </w:rPr>
              <w:lastRenderedPageBreak/>
              <w:t>2</w:t>
            </w:r>
            <w:r w:rsidR="001420F0" w:rsidRPr="001420F0">
              <w:rPr>
                <w:rFonts w:ascii="Times New Roman" w:eastAsiaTheme="minorHAnsi" w:hAnsi="Times New Roman"/>
                <w:bCs/>
                <w:sz w:val="24"/>
                <w:szCs w:val="24"/>
                <w:lang w:val="en-US" w:eastAsia="en-US"/>
              </w:rPr>
              <w:t>.</w:t>
            </w:r>
            <w:proofErr w:type="spellStart"/>
            <w:r w:rsidR="001420F0" w:rsidRPr="001420F0">
              <w:rPr>
                <w:rFonts w:ascii="Times New Roman" w:eastAsiaTheme="minorHAnsi" w:hAnsi="Times New Roman"/>
                <w:bCs/>
                <w:sz w:val="24"/>
                <w:szCs w:val="24"/>
                <w:lang w:eastAsia="en-US"/>
              </w:rPr>
              <w:t>Программноеобеспечение</w:t>
            </w:r>
            <w:proofErr w:type="spellEnd"/>
            <w:r w:rsidR="001420F0" w:rsidRPr="001420F0">
              <w:rPr>
                <w:rFonts w:ascii="Times New Roman" w:eastAsiaTheme="minorHAnsi" w:hAnsi="Times New Roman"/>
                <w:bCs/>
                <w:sz w:val="24"/>
                <w:szCs w:val="24"/>
                <w:lang w:val="en-US" w:eastAsia="en-US"/>
              </w:rPr>
              <w:t xml:space="preserve"> Desktop Education ALMG </w:t>
            </w:r>
            <w:proofErr w:type="spellStart"/>
            <w:r w:rsidR="001420F0" w:rsidRPr="001420F0">
              <w:rPr>
                <w:rFonts w:ascii="Times New Roman" w:eastAsiaTheme="minorHAnsi" w:hAnsi="Times New Roman"/>
                <w:bCs/>
                <w:sz w:val="24"/>
                <w:szCs w:val="24"/>
                <w:lang w:val="en-US" w:eastAsia="en-US"/>
              </w:rPr>
              <w:t>LicSAPk</w:t>
            </w:r>
            <w:proofErr w:type="spellEnd"/>
            <w:r w:rsidR="001420F0" w:rsidRPr="001420F0">
              <w:rPr>
                <w:rFonts w:ascii="Times New Roman" w:eastAsiaTheme="minorHAnsi" w:hAnsi="Times New Roman"/>
                <w:bCs/>
                <w:sz w:val="24"/>
                <w:szCs w:val="24"/>
                <w:lang w:val="en-US" w:eastAsia="en-US"/>
              </w:rPr>
              <w:t xml:space="preserve"> OLVSE 1Y Academic Edition Enterprise - </w:t>
            </w:r>
            <w:r w:rsidR="001420F0" w:rsidRPr="001420F0">
              <w:rPr>
                <w:rFonts w:ascii="Times New Roman" w:eastAsiaTheme="minorHAnsi" w:hAnsi="Times New Roman"/>
                <w:bCs/>
                <w:sz w:val="24"/>
                <w:szCs w:val="24"/>
                <w:lang w:eastAsia="en-US"/>
              </w:rPr>
              <w:t>договор</w:t>
            </w:r>
            <w:r w:rsidR="001420F0" w:rsidRPr="001420F0">
              <w:rPr>
                <w:rFonts w:ascii="Times New Roman" w:eastAsiaTheme="minorHAnsi" w:hAnsi="Times New Roman"/>
                <w:bCs/>
                <w:sz w:val="24"/>
                <w:szCs w:val="24"/>
                <w:lang w:val="en-US" w:eastAsia="en-US"/>
              </w:rPr>
              <w:t xml:space="preserve">   №  31807077072 </w:t>
            </w:r>
            <w:r w:rsidR="001420F0" w:rsidRPr="001420F0">
              <w:rPr>
                <w:rFonts w:ascii="Times New Roman" w:eastAsiaTheme="minorHAnsi" w:hAnsi="Times New Roman"/>
                <w:bCs/>
                <w:sz w:val="24"/>
                <w:szCs w:val="24"/>
                <w:lang w:eastAsia="en-US"/>
              </w:rPr>
              <w:t>от</w:t>
            </w:r>
            <w:r w:rsidR="001420F0" w:rsidRPr="001420F0">
              <w:rPr>
                <w:rFonts w:ascii="Times New Roman" w:eastAsiaTheme="minorHAnsi" w:hAnsi="Times New Roman"/>
                <w:bCs/>
                <w:sz w:val="24"/>
                <w:szCs w:val="24"/>
                <w:lang w:val="en-US" w:eastAsia="en-US"/>
              </w:rPr>
              <w:t xml:space="preserve"> 09.11.2018</w:t>
            </w:r>
          </w:p>
        </w:tc>
        <w:tc>
          <w:tcPr>
            <w:tcW w:w="3624" w:type="dxa"/>
            <w:shd w:val="clear" w:color="auto" w:fill="auto"/>
          </w:tcPr>
          <w:p w:rsidR="001420F0" w:rsidRPr="001420F0" w:rsidRDefault="001420F0" w:rsidP="001420F0">
            <w:pPr>
              <w:spacing w:after="16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До 09.11.20</w:t>
            </w:r>
            <w:r w:rsidR="00603E7D">
              <w:rPr>
                <w:rFonts w:ascii="Times New Roman" w:eastAsiaTheme="minorHAnsi" w:hAnsi="Times New Roman"/>
                <w:bCs/>
                <w:sz w:val="24"/>
                <w:szCs w:val="24"/>
                <w:lang w:eastAsia="en-US"/>
              </w:rPr>
              <w:t>21</w:t>
            </w:r>
          </w:p>
        </w:tc>
      </w:tr>
    </w:tbl>
    <w:p w:rsidR="001420F0" w:rsidRPr="001420F0" w:rsidRDefault="001420F0" w:rsidP="001420F0">
      <w:pPr>
        <w:spacing w:after="160" w:line="259" w:lineRule="auto"/>
        <w:rPr>
          <w:rFonts w:ascii="Times New Roman" w:eastAsiaTheme="minorHAnsi" w:hAnsi="Times New Roman"/>
          <w:b/>
          <w:bCs/>
          <w:sz w:val="24"/>
          <w:szCs w:val="24"/>
          <w:lang w:val="en-US" w:eastAsia="en-US"/>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5.ИНЫЕ СВЕДЕНИЯ И (ИЛИ</w:t>
      </w:r>
      <w:proofErr w:type="gramStart"/>
      <w:r w:rsidRPr="001420F0">
        <w:rPr>
          <w:rFonts w:ascii="Times New Roman" w:eastAsiaTheme="minorHAnsi" w:hAnsi="Times New Roman"/>
          <w:b/>
          <w:bCs/>
          <w:sz w:val="24"/>
          <w:szCs w:val="24"/>
          <w:lang w:eastAsia="en-US"/>
        </w:rPr>
        <w:t>)М</w:t>
      </w:r>
      <w:proofErr w:type="gramEnd"/>
      <w:r w:rsidRPr="001420F0">
        <w:rPr>
          <w:rFonts w:ascii="Times New Roman" w:eastAsiaTheme="minorHAnsi" w:hAnsi="Times New Roman"/>
          <w:b/>
          <w:bCs/>
          <w:sz w:val="24"/>
          <w:szCs w:val="24"/>
          <w:lang w:eastAsia="en-US"/>
        </w:rPr>
        <w:t>АТЕРИАЛЫ</w:t>
      </w: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5.1. Перечень образовательных технологий, используемых при осуществлении образовательного процесса по дисциплине</w:t>
      </w: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Активные и интерактивные формы проведения занятий</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Групповая, парная и индивидуальная виды работ</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Кейс-метод: решение ситуационных задач</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 xml:space="preserve">Компьютерное тестирование в системе </w:t>
      </w:r>
      <w:proofErr w:type="spellStart"/>
      <w:r w:rsidRPr="001420F0">
        <w:rPr>
          <w:rFonts w:ascii="Times New Roman" w:eastAsiaTheme="minorHAnsi" w:hAnsi="Times New Roman"/>
          <w:bCs/>
          <w:sz w:val="24"/>
          <w:szCs w:val="24"/>
          <w:lang w:eastAsia="en-US"/>
        </w:rPr>
        <w:t>MyTestXPro</w:t>
      </w:r>
      <w:proofErr w:type="spellEnd"/>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Консультации с преподавателем и другими студентами через личный кабинет</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 xml:space="preserve">Презентация на основе современных </w:t>
      </w:r>
      <w:proofErr w:type="spellStart"/>
      <w:r w:rsidRPr="001420F0">
        <w:rPr>
          <w:rFonts w:ascii="Times New Roman" w:eastAsiaTheme="minorHAnsi" w:hAnsi="Times New Roman"/>
          <w:bCs/>
          <w:sz w:val="24"/>
          <w:szCs w:val="24"/>
          <w:lang w:eastAsia="en-US"/>
        </w:rPr>
        <w:t>мультимедийных</w:t>
      </w:r>
      <w:proofErr w:type="spellEnd"/>
      <w:r w:rsidRPr="001420F0">
        <w:rPr>
          <w:rFonts w:ascii="Times New Roman" w:eastAsiaTheme="minorHAnsi" w:hAnsi="Times New Roman"/>
          <w:bCs/>
          <w:sz w:val="24"/>
          <w:szCs w:val="24"/>
          <w:lang w:eastAsia="en-US"/>
        </w:rPr>
        <w:t xml:space="preserve"> средств</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 xml:space="preserve">Работа по проектам, предложенным преподавателем, </w:t>
      </w:r>
    </w:p>
    <w:p w:rsidR="001420F0" w:rsidRPr="001420F0" w:rsidRDefault="001420F0" w:rsidP="001420F0">
      <w:pPr>
        <w:numPr>
          <w:ilvl w:val="0"/>
          <w:numId w:val="16"/>
        </w:numPr>
        <w:spacing w:after="0" w:line="259" w:lineRule="auto"/>
        <w:rPr>
          <w:rFonts w:ascii="Times New Roman" w:eastAsiaTheme="minorHAnsi" w:hAnsi="Times New Roman"/>
          <w:bCs/>
          <w:sz w:val="24"/>
          <w:szCs w:val="24"/>
          <w:lang w:eastAsia="en-US"/>
        </w:rPr>
      </w:pPr>
      <w:r w:rsidRPr="001420F0">
        <w:rPr>
          <w:rFonts w:ascii="Times New Roman" w:eastAsiaTheme="minorHAnsi" w:hAnsi="Times New Roman"/>
          <w:bCs/>
          <w:sz w:val="24"/>
          <w:szCs w:val="24"/>
          <w:lang w:eastAsia="en-US"/>
        </w:rPr>
        <w:t>Поиск информации с использованием возможностей телекоммуникационных сетей</w:t>
      </w:r>
    </w:p>
    <w:p w:rsidR="001420F0" w:rsidRPr="001420F0" w:rsidRDefault="001420F0" w:rsidP="001420F0">
      <w:pPr>
        <w:spacing w:after="160" w:line="259" w:lineRule="auto"/>
        <w:rPr>
          <w:rFonts w:ascii="Times New Roman" w:eastAsiaTheme="minorHAnsi" w:hAnsi="Times New Roman"/>
          <w:bCs/>
          <w:sz w:val="24"/>
          <w:szCs w:val="24"/>
          <w:lang w:eastAsia="en-US"/>
        </w:rPr>
      </w:pPr>
    </w:p>
    <w:p w:rsidR="001420F0" w:rsidRPr="001420F0" w:rsidRDefault="001420F0" w:rsidP="001420F0">
      <w:pPr>
        <w:spacing w:after="160" w:line="259" w:lineRule="auto"/>
        <w:rPr>
          <w:rFonts w:ascii="Times New Roman" w:eastAsiaTheme="minorHAnsi" w:hAnsi="Times New Roman"/>
          <w:bCs/>
          <w:sz w:val="24"/>
          <w:szCs w:val="24"/>
          <w:lang w:eastAsia="en-US"/>
        </w:rPr>
      </w:pPr>
    </w:p>
    <w:p w:rsidR="001420F0" w:rsidRPr="001420F0" w:rsidRDefault="001420F0" w:rsidP="001420F0">
      <w:pPr>
        <w:spacing w:after="160" w:line="259" w:lineRule="auto"/>
        <w:rPr>
          <w:rFonts w:ascii="Times New Roman" w:eastAsiaTheme="minorHAnsi" w:hAnsi="Times New Roman"/>
          <w:bCs/>
          <w:sz w:val="24"/>
          <w:szCs w:val="24"/>
          <w:lang w:eastAsia="en-US"/>
        </w:rPr>
      </w:pPr>
    </w:p>
    <w:p w:rsidR="001420F0" w:rsidRPr="001420F0" w:rsidRDefault="001420F0" w:rsidP="001420F0">
      <w:pPr>
        <w:spacing w:after="160" w:line="259" w:lineRule="auto"/>
        <w:rPr>
          <w:rFonts w:ascii="Times New Roman" w:eastAsiaTheme="minorHAnsi" w:hAnsi="Times New Roman"/>
          <w:bCs/>
          <w:sz w:val="24"/>
          <w:szCs w:val="24"/>
          <w:lang w:eastAsia="en-US"/>
        </w:rPr>
      </w:pPr>
    </w:p>
    <w:p w:rsidR="001420F0" w:rsidRPr="001420F0" w:rsidRDefault="001420F0" w:rsidP="001420F0">
      <w:pPr>
        <w:spacing w:after="160" w:line="259" w:lineRule="auto"/>
        <w:rPr>
          <w:rFonts w:ascii="Times New Roman" w:eastAsiaTheme="minorHAnsi" w:hAnsi="Times New Roman"/>
          <w:bCs/>
          <w:sz w:val="24"/>
          <w:szCs w:val="24"/>
          <w:lang w:eastAsia="en-US"/>
        </w:rPr>
      </w:pPr>
    </w:p>
    <w:p w:rsidR="004A21CC" w:rsidRDefault="004A21CC"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C1122A" w:rsidRDefault="00C1122A" w:rsidP="001420F0">
      <w:pPr>
        <w:spacing w:after="160" w:line="259" w:lineRule="auto"/>
        <w:rPr>
          <w:rFonts w:ascii="Times New Roman" w:eastAsiaTheme="minorHAnsi" w:hAnsi="Times New Roman"/>
          <w:bCs/>
          <w:sz w:val="24"/>
          <w:szCs w:val="24"/>
          <w:lang w:eastAsia="en-US"/>
        </w:rPr>
      </w:pPr>
    </w:p>
    <w:p w:rsidR="00E52368" w:rsidRDefault="00E52368" w:rsidP="001420F0">
      <w:pPr>
        <w:spacing w:after="160" w:line="259" w:lineRule="auto"/>
        <w:rPr>
          <w:rFonts w:ascii="Times New Roman" w:eastAsiaTheme="minorHAnsi" w:hAnsi="Times New Roman"/>
          <w:bCs/>
          <w:sz w:val="24"/>
          <w:szCs w:val="24"/>
          <w:lang w:eastAsia="en-US"/>
        </w:rPr>
      </w:pPr>
    </w:p>
    <w:p w:rsidR="00E52368" w:rsidRDefault="00E52368" w:rsidP="001420F0">
      <w:pPr>
        <w:spacing w:after="160" w:line="259" w:lineRule="auto"/>
        <w:rPr>
          <w:rFonts w:ascii="Times New Roman" w:eastAsiaTheme="minorHAnsi" w:hAnsi="Times New Roman"/>
          <w:bCs/>
          <w:sz w:val="24"/>
          <w:szCs w:val="24"/>
          <w:lang w:eastAsia="en-US"/>
        </w:rPr>
      </w:pPr>
    </w:p>
    <w:p w:rsidR="00E52368" w:rsidRPr="001420F0" w:rsidRDefault="00E52368" w:rsidP="001420F0">
      <w:pPr>
        <w:spacing w:after="160" w:line="259" w:lineRule="auto"/>
        <w:rPr>
          <w:rFonts w:ascii="Times New Roman" w:eastAsiaTheme="minorHAnsi" w:hAnsi="Times New Roman"/>
          <w:bCs/>
          <w:sz w:val="24"/>
          <w:szCs w:val="24"/>
          <w:lang w:eastAsia="en-US"/>
        </w:rPr>
      </w:pPr>
    </w:p>
    <w:p w:rsidR="003C45B9" w:rsidRDefault="003C45B9" w:rsidP="001420F0">
      <w:pPr>
        <w:spacing w:after="160" w:line="259" w:lineRule="auto"/>
        <w:jc w:val="right"/>
        <w:rPr>
          <w:rFonts w:ascii="Times New Roman" w:eastAsiaTheme="minorHAnsi" w:hAnsi="Times New Roman"/>
          <w:bCs/>
          <w:sz w:val="24"/>
          <w:szCs w:val="24"/>
          <w:lang w:eastAsia="en-US"/>
        </w:rPr>
      </w:pPr>
    </w:p>
    <w:p w:rsidR="003C45B9" w:rsidRDefault="003C45B9" w:rsidP="001420F0">
      <w:pPr>
        <w:spacing w:after="160" w:line="259" w:lineRule="auto"/>
        <w:jc w:val="right"/>
        <w:rPr>
          <w:rFonts w:ascii="Times New Roman" w:eastAsiaTheme="minorHAnsi" w:hAnsi="Times New Roman"/>
          <w:bCs/>
          <w:sz w:val="24"/>
          <w:szCs w:val="24"/>
          <w:lang w:eastAsia="en-US"/>
        </w:rPr>
      </w:pPr>
    </w:p>
    <w:p w:rsidR="001420F0" w:rsidRPr="001420F0" w:rsidRDefault="001420F0" w:rsidP="001420F0">
      <w:pPr>
        <w:spacing w:after="160" w:line="259" w:lineRule="auto"/>
        <w:jc w:val="right"/>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lastRenderedPageBreak/>
        <w:t>ПРИЛОЖЕНИЕ 1</w:t>
      </w: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t>ФЕДЕРАЛЬНО</w:t>
      </w:r>
      <w:proofErr w:type="gramStart"/>
      <w:r w:rsidRPr="004D5838">
        <w:rPr>
          <w:rFonts w:ascii="Times New Roman" w:hAnsi="Times New Roman"/>
          <w:sz w:val="24"/>
          <w:szCs w:val="24"/>
          <w:lang w:val="en-US"/>
        </w:rPr>
        <w:t>E</w:t>
      </w:r>
      <w:proofErr w:type="gramEnd"/>
      <w:r w:rsidRPr="004D5838">
        <w:rPr>
          <w:rFonts w:ascii="Times New Roman" w:hAnsi="Times New Roman"/>
          <w:sz w:val="24"/>
          <w:szCs w:val="24"/>
        </w:rPr>
        <w:t xml:space="preserve"> ГОСУДАРСТВЕННО</w:t>
      </w:r>
      <w:r w:rsidRPr="004D5838">
        <w:rPr>
          <w:rFonts w:ascii="Times New Roman" w:hAnsi="Times New Roman"/>
          <w:sz w:val="24"/>
          <w:szCs w:val="24"/>
          <w:lang w:val="en-US"/>
        </w:rPr>
        <w:t>E</w:t>
      </w:r>
      <w:r w:rsidRPr="004D5838">
        <w:rPr>
          <w:rFonts w:ascii="Times New Roman" w:hAnsi="Times New Roman"/>
          <w:sz w:val="24"/>
          <w:szCs w:val="24"/>
        </w:rPr>
        <w:t xml:space="preserve"> БЮДЖЕТНО</w:t>
      </w:r>
      <w:r w:rsidRPr="004D5838">
        <w:rPr>
          <w:rFonts w:ascii="Times New Roman" w:hAnsi="Times New Roman"/>
          <w:sz w:val="24"/>
          <w:szCs w:val="24"/>
          <w:lang w:val="en-US"/>
        </w:rPr>
        <w:t>E</w:t>
      </w:r>
      <w:r w:rsidRPr="004D5838">
        <w:rPr>
          <w:rFonts w:ascii="Times New Roman" w:hAnsi="Times New Roman"/>
          <w:sz w:val="24"/>
          <w:szCs w:val="24"/>
        </w:rPr>
        <w:t xml:space="preserve"> ОБРАЗОВАТЕЛЬНО</w:t>
      </w:r>
      <w:r w:rsidRPr="004D5838">
        <w:rPr>
          <w:rFonts w:ascii="Times New Roman" w:hAnsi="Times New Roman"/>
          <w:sz w:val="24"/>
          <w:szCs w:val="24"/>
          <w:lang w:val="en-US"/>
        </w:rPr>
        <w:t>E</w:t>
      </w:r>
      <w:r w:rsidRPr="004D5838">
        <w:rPr>
          <w:rFonts w:ascii="Times New Roman" w:hAnsi="Times New Roman"/>
          <w:sz w:val="24"/>
          <w:szCs w:val="24"/>
        </w:rPr>
        <w:t xml:space="preserve"> УЧРЕЖДЕНИ</w:t>
      </w:r>
      <w:r w:rsidRPr="004D5838">
        <w:rPr>
          <w:rFonts w:ascii="Times New Roman" w:hAnsi="Times New Roman"/>
          <w:sz w:val="24"/>
          <w:szCs w:val="24"/>
          <w:lang w:val="en-US"/>
        </w:rPr>
        <w:t>E</w:t>
      </w:r>
      <w:r w:rsidRPr="004D5838">
        <w:rPr>
          <w:rFonts w:ascii="Times New Roman" w:hAnsi="Times New Roman"/>
          <w:sz w:val="24"/>
          <w:szCs w:val="24"/>
        </w:rPr>
        <w:t xml:space="preserve"> ВЫСШЕГО ОБРАЗОВАНИЯ</w:t>
      </w:r>
    </w:p>
    <w:p w:rsidR="001420F0" w:rsidRPr="004D5838" w:rsidRDefault="001420F0" w:rsidP="007B10B8">
      <w:pPr>
        <w:spacing w:after="0" w:line="480" w:lineRule="auto"/>
        <w:jc w:val="center"/>
        <w:rPr>
          <w:rFonts w:ascii="Times New Roman" w:hAnsi="Times New Roman"/>
          <w:sz w:val="24"/>
          <w:szCs w:val="24"/>
        </w:rPr>
      </w:pPr>
      <w:r w:rsidRPr="004D5838">
        <w:rPr>
          <w:rFonts w:ascii="Times New Roman" w:hAnsi="Times New Roman"/>
          <w:sz w:val="24"/>
          <w:szCs w:val="24"/>
        </w:rPr>
        <w:t>«БАШКИРСКИЙ ГОСУДАРСТВЕННЫЙ УНИВЕРСИТЕТ»</w:t>
      </w:r>
    </w:p>
    <w:p w:rsidR="001420F0" w:rsidRPr="004D5838" w:rsidRDefault="001420F0" w:rsidP="007B10B8">
      <w:pPr>
        <w:spacing w:after="0" w:line="480" w:lineRule="auto"/>
        <w:jc w:val="center"/>
        <w:rPr>
          <w:rFonts w:ascii="Times New Roman" w:hAnsi="Times New Roman"/>
          <w:sz w:val="24"/>
          <w:szCs w:val="24"/>
        </w:rPr>
      </w:pPr>
      <w:proofErr w:type="spellStart"/>
      <w:r w:rsidRPr="004D5838">
        <w:rPr>
          <w:rFonts w:ascii="Times New Roman" w:hAnsi="Times New Roman"/>
          <w:sz w:val="24"/>
          <w:szCs w:val="24"/>
        </w:rPr>
        <w:t>Бирский</w:t>
      </w:r>
      <w:proofErr w:type="spellEnd"/>
      <w:r w:rsidRPr="004D5838">
        <w:rPr>
          <w:rFonts w:ascii="Times New Roman" w:hAnsi="Times New Roman"/>
          <w:sz w:val="24"/>
          <w:szCs w:val="24"/>
        </w:rPr>
        <w:t xml:space="preserve"> филиал</w:t>
      </w:r>
    </w:p>
    <w:p w:rsidR="001420F0" w:rsidRPr="004D5838" w:rsidRDefault="001420F0" w:rsidP="007B10B8">
      <w:pPr>
        <w:spacing w:after="0" w:line="480" w:lineRule="auto"/>
        <w:jc w:val="center"/>
        <w:rPr>
          <w:rFonts w:ascii="Times New Roman" w:hAnsi="Times New Roman"/>
          <w:sz w:val="24"/>
          <w:szCs w:val="24"/>
        </w:rPr>
      </w:pPr>
      <w:r w:rsidRPr="004D5838">
        <w:rPr>
          <w:rFonts w:ascii="Times New Roman" w:hAnsi="Times New Roman"/>
          <w:sz w:val="24"/>
          <w:szCs w:val="24"/>
        </w:rPr>
        <w:t>Колледж</w:t>
      </w:r>
    </w:p>
    <w:p w:rsidR="001420F0" w:rsidRPr="004D5838" w:rsidRDefault="001420F0" w:rsidP="001420F0">
      <w:pPr>
        <w:spacing w:after="0" w:line="240" w:lineRule="auto"/>
        <w:jc w:val="center"/>
        <w:rPr>
          <w:rFonts w:ascii="Times New Roman" w:hAnsi="Times New Roman"/>
          <w:b/>
          <w:i/>
          <w:sz w:val="28"/>
        </w:rPr>
      </w:pPr>
    </w:p>
    <w:tbl>
      <w:tblPr>
        <w:tblW w:w="0" w:type="auto"/>
        <w:tblLook w:val="04A0"/>
      </w:tblPr>
      <w:tblGrid>
        <w:gridCol w:w="3936"/>
        <w:gridCol w:w="992"/>
        <w:gridCol w:w="4643"/>
      </w:tblGrid>
      <w:tr w:rsidR="001420F0" w:rsidRPr="004D5838" w:rsidTr="001420F0">
        <w:tc>
          <w:tcPr>
            <w:tcW w:w="3936" w:type="dxa"/>
          </w:tcPr>
          <w:p w:rsidR="001420F0" w:rsidRPr="004D5838" w:rsidRDefault="001420F0" w:rsidP="001420F0">
            <w:pPr>
              <w:spacing w:after="0" w:line="240" w:lineRule="auto"/>
              <w:jc w:val="center"/>
              <w:rPr>
                <w:rFonts w:ascii="Times New Roman" w:hAnsi="Times New Roman"/>
                <w:sz w:val="28"/>
              </w:rPr>
            </w:pPr>
          </w:p>
        </w:tc>
        <w:tc>
          <w:tcPr>
            <w:tcW w:w="992" w:type="dxa"/>
          </w:tcPr>
          <w:p w:rsidR="001420F0" w:rsidRPr="004D5838" w:rsidRDefault="001420F0" w:rsidP="001420F0">
            <w:pPr>
              <w:spacing w:after="0" w:line="240" w:lineRule="auto"/>
              <w:jc w:val="center"/>
              <w:rPr>
                <w:rFonts w:ascii="Times New Roman" w:hAnsi="Times New Roman"/>
                <w:sz w:val="28"/>
              </w:rPr>
            </w:pPr>
          </w:p>
        </w:tc>
        <w:tc>
          <w:tcPr>
            <w:tcW w:w="4643" w:type="dxa"/>
          </w:tcPr>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ОДОБРЕНО</w:t>
            </w:r>
          </w:p>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На заседании предметно-цикловой комиссии</w:t>
            </w:r>
          </w:p>
          <w:p w:rsidR="001420F0" w:rsidRPr="004D5838" w:rsidRDefault="001420F0" w:rsidP="001420F0">
            <w:pPr>
              <w:spacing w:after="0" w:line="240" w:lineRule="auto"/>
              <w:rPr>
                <w:rFonts w:ascii="Times New Roman" w:hAnsi="Times New Roman"/>
                <w:sz w:val="24"/>
                <w:szCs w:val="24"/>
                <w:u w:val="single"/>
              </w:rPr>
            </w:pPr>
            <w:r w:rsidRPr="004D5838">
              <w:rPr>
                <w:rFonts w:ascii="Times New Roman" w:hAnsi="Times New Roman"/>
                <w:sz w:val="24"/>
                <w:szCs w:val="24"/>
              </w:rPr>
              <w:t xml:space="preserve">Протокол № </w:t>
            </w:r>
            <w:r w:rsidRPr="004D5838">
              <w:rPr>
                <w:rFonts w:ascii="Times New Roman" w:hAnsi="Times New Roman"/>
                <w:sz w:val="24"/>
                <w:szCs w:val="24"/>
                <w:u w:val="single"/>
              </w:rPr>
              <w:t>1</w:t>
            </w:r>
            <w:r w:rsidR="003C45B9">
              <w:rPr>
                <w:rFonts w:ascii="Times New Roman" w:hAnsi="Times New Roman"/>
                <w:sz w:val="24"/>
                <w:szCs w:val="24"/>
                <w:u w:val="single"/>
              </w:rPr>
              <w:t>1</w:t>
            </w:r>
            <w:r w:rsidRPr="004D5838">
              <w:rPr>
                <w:rFonts w:ascii="Times New Roman" w:hAnsi="Times New Roman"/>
                <w:sz w:val="24"/>
                <w:szCs w:val="24"/>
              </w:rPr>
              <w:t xml:space="preserve">от </w:t>
            </w:r>
            <w:r w:rsidR="00603E7D">
              <w:rPr>
                <w:rFonts w:ascii="Times New Roman" w:hAnsi="Times New Roman"/>
                <w:sz w:val="24"/>
                <w:szCs w:val="24"/>
                <w:u w:val="single"/>
              </w:rPr>
              <w:t>29.06.2020</w:t>
            </w:r>
          </w:p>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Председатель ПЦК</w:t>
            </w:r>
          </w:p>
          <w:p w:rsidR="001420F0" w:rsidRPr="004D5838" w:rsidRDefault="001420F0" w:rsidP="001420F0">
            <w:pPr>
              <w:spacing w:after="0" w:line="240" w:lineRule="auto"/>
              <w:rPr>
                <w:rFonts w:ascii="Times New Roman" w:hAnsi="Times New Roman"/>
                <w:sz w:val="28"/>
              </w:rPr>
            </w:pPr>
            <w:proofErr w:type="spellStart"/>
            <w:r w:rsidRPr="004D5838">
              <w:rPr>
                <w:rFonts w:ascii="Times New Roman" w:hAnsi="Times New Roman"/>
                <w:sz w:val="24"/>
                <w:szCs w:val="24"/>
              </w:rPr>
              <w:t>_________________Гареева</w:t>
            </w:r>
            <w:proofErr w:type="spellEnd"/>
            <w:r w:rsidRPr="004D5838">
              <w:rPr>
                <w:rFonts w:ascii="Times New Roman" w:hAnsi="Times New Roman"/>
                <w:sz w:val="28"/>
              </w:rPr>
              <w:t xml:space="preserve"> М.П.</w:t>
            </w:r>
          </w:p>
        </w:tc>
      </w:tr>
    </w:tbl>
    <w:p w:rsidR="001420F0" w:rsidRPr="004D5838" w:rsidRDefault="001420F0" w:rsidP="001420F0">
      <w:pPr>
        <w:spacing w:after="0" w:line="240" w:lineRule="auto"/>
        <w:jc w:val="center"/>
        <w:rPr>
          <w:rFonts w:ascii="Times New Roman" w:hAnsi="Times New Roman"/>
          <w:sz w:val="28"/>
        </w:rPr>
      </w:pPr>
    </w:p>
    <w:p w:rsidR="001420F0" w:rsidRDefault="001420F0" w:rsidP="001420F0">
      <w:pPr>
        <w:spacing w:after="0" w:line="240" w:lineRule="auto"/>
        <w:jc w:val="center"/>
        <w:rPr>
          <w:rFonts w:ascii="Times New Roman" w:hAnsi="Times New Roman"/>
          <w:bCs/>
          <w:sz w:val="28"/>
        </w:rPr>
      </w:pPr>
    </w:p>
    <w:p w:rsidR="001420F0" w:rsidRPr="004D5838" w:rsidRDefault="001420F0" w:rsidP="007B10B8">
      <w:pPr>
        <w:spacing w:after="0" w:line="240" w:lineRule="auto"/>
        <w:rPr>
          <w:rFonts w:ascii="Times New Roman" w:hAnsi="Times New Roman"/>
          <w:sz w:val="28"/>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Календарно-тематическое планирование</w:t>
      </w:r>
    </w:p>
    <w:p w:rsidR="001420F0" w:rsidRPr="004D5838" w:rsidRDefault="00603E7D" w:rsidP="001420F0">
      <w:pPr>
        <w:spacing w:after="0" w:line="240" w:lineRule="auto"/>
        <w:jc w:val="center"/>
        <w:rPr>
          <w:rFonts w:ascii="Times New Roman" w:hAnsi="Times New Roman"/>
          <w:sz w:val="24"/>
          <w:szCs w:val="24"/>
        </w:rPr>
      </w:pPr>
      <w:r>
        <w:rPr>
          <w:rFonts w:ascii="Times New Roman" w:hAnsi="Times New Roman"/>
          <w:b/>
          <w:i/>
          <w:sz w:val="24"/>
          <w:szCs w:val="24"/>
          <w:u w:val="single"/>
        </w:rPr>
        <w:t>БД.03</w:t>
      </w:r>
      <w:r w:rsidR="001420F0" w:rsidRPr="004D5838">
        <w:rPr>
          <w:rFonts w:ascii="Times New Roman" w:hAnsi="Times New Roman"/>
          <w:b/>
          <w:i/>
          <w:sz w:val="24"/>
          <w:szCs w:val="24"/>
          <w:u w:val="single"/>
        </w:rPr>
        <w:t xml:space="preserve">    Иностранный язык</w:t>
      </w:r>
    </w:p>
    <w:p w:rsidR="001420F0" w:rsidRDefault="001420F0" w:rsidP="001420F0">
      <w:pPr>
        <w:spacing w:after="0" w:line="240" w:lineRule="auto"/>
        <w:jc w:val="center"/>
        <w:rPr>
          <w:rFonts w:ascii="Times New Roman" w:hAnsi="Times New Roman"/>
          <w:b/>
          <w:i/>
          <w:sz w:val="24"/>
          <w:szCs w:val="24"/>
        </w:rPr>
      </w:pPr>
    </w:p>
    <w:p w:rsidR="001420F0" w:rsidRDefault="001420F0" w:rsidP="001420F0">
      <w:pPr>
        <w:spacing w:after="0" w:line="240" w:lineRule="auto"/>
        <w:jc w:val="center"/>
        <w:rPr>
          <w:rFonts w:ascii="Times New Roman" w:hAnsi="Times New Roman"/>
          <w:b/>
          <w:i/>
          <w:sz w:val="24"/>
          <w:szCs w:val="24"/>
        </w:rPr>
      </w:pPr>
    </w:p>
    <w:p w:rsidR="001420F0" w:rsidRDefault="001420F0" w:rsidP="001420F0">
      <w:pPr>
        <w:spacing w:after="0" w:line="240" w:lineRule="auto"/>
        <w:jc w:val="center"/>
        <w:rPr>
          <w:rFonts w:ascii="Times New Roman" w:hAnsi="Times New Roman"/>
          <w:b/>
          <w:i/>
          <w:sz w:val="24"/>
          <w:szCs w:val="24"/>
        </w:rPr>
      </w:pPr>
    </w:p>
    <w:p w:rsidR="001420F0" w:rsidRPr="001420F0" w:rsidRDefault="001420F0" w:rsidP="001420F0">
      <w:pPr>
        <w:spacing w:after="0" w:line="259" w:lineRule="auto"/>
        <w:jc w:val="center"/>
        <w:rPr>
          <w:rFonts w:ascii="Times New Roman" w:eastAsiaTheme="minorHAnsi" w:hAnsi="Times New Roman"/>
          <w:b/>
          <w:bCs/>
          <w:i/>
          <w:sz w:val="24"/>
          <w:szCs w:val="24"/>
          <w:u w:val="single"/>
          <w:lang w:eastAsia="en-US"/>
        </w:rPr>
      </w:pPr>
      <w:r w:rsidRPr="001420F0">
        <w:rPr>
          <w:rFonts w:ascii="Times New Roman" w:eastAsiaTheme="minorHAnsi" w:hAnsi="Times New Roman"/>
          <w:b/>
          <w:bCs/>
          <w:i/>
          <w:sz w:val="24"/>
          <w:szCs w:val="24"/>
          <w:u w:val="single"/>
          <w:lang w:eastAsia="en-US"/>
        </w:rPr>
        <w:t>Базовая дисциплина общеобразовательного цикла</w:t>
      </w:r>
    </w:p>
    <w:p w:rsidR="001420F0" w:rsidRPr="004D5838" w:rsidRDefault="001420F0" w:rsidP="001420F0">
      <w:pPr>
        <w:spacing w:after="0" w:line="240" w:lineRule="auto"/>
        <w:jc w:val="center"/>
        <w:rPr>
          <w:rFonts w:ascii="Times New Roman" w:hAnsi="Times New Roman"/>
          <w:i/>
          <w:sz w:val="24"/>
          <w:szCs w:val="24"/>
        </w:rPr>
      </w:pPr>
      <w:r w:rsidRPr="004D5838">
        <w:rPr>
          <w:rFonts w:ascii="Times New Roman" w:hAnsi="Times New Roman"/>
          <w:i/>
          <w:sz w:val="24"/>
          <w:szCs w:val="24"/>
        </w:rPr>
        <w:t>Цикл дисциплины и его часть (обязательная вариативная)</w:t>
      </w:r>
    </w:p>
    <w:p w:rsidR="001420F0" w:rsidRDefault="001420F0" w:rsidP="001420F0">
      <w:pPr>
        <w:spacing w:after="0" w:line="240" w:lineRule="auto"/>
        <w:jc w:val="center"/>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p>
    <w:p w:rsidR="001420F0" w:rsidRPr="004D5838" w:rsidRDefault="001420F0" w:rsidP="001420F0">
      <w:pPr>
        <w:spacing w:after="0" w:line="240" w:lineRule="auto"/>
        <w:jc w:val="center"/>
        <w:rPr>
          <w:rFonts w:ascii="Times New Roman" w:hAnsi="Times New Roman"/>
          <w:sz w:val="24"/>
          <w:szCs w:val="24"/>
        </w:rPr>
      </w:pP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t>специальность</w:t>
      </w:r>
    </w:p>
    <w:p w:rsidR="001420F0" w:rsidRDefault="00603E7D" w:rsidP="001420F0">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40.02.02</w:t>
      </w:r>
      <w:r w:rsidR="001420F0" w:rsidRPr="004D5838">
        <w:rPr>
          <w:rFonts w:ascii="Times New Roman" w:hAnsi="Times New Roman"/>
          <w:b/>
          <w:i/>
          <w:sz w:val="24"/>
          <w:szCs w:val="24"/>
          <w:u w:val="single"/>
        </w:rPr>
        <w:t xml:space="preserve"> «</w:t>
      </w:r>
      <w:r w:rsidRPr="00603E7D">
        <w:rPr>
          <w:rFonts w:ascii="Times New Roman" w:hAnsi="Times New Roman"/>
          <w:b/>
          <w:i/>
          <w:u w:val="single"/>
        </w:rPr>
        <w:t>Правоохранительная деятельность</w:t>
      </w:r>
      <w:r w:rsidR="001420F0" w:rsidRPr="004D5838">
        <w:rPr>
          <w:rFonts w:ascii="Times New Roman" w:hAnsi="Times New Roman"/>
          <w:b/>
          <w:i/>
          <w:sz w:val="24"/>
          <w:szCs w:val="24"/>
          <w:u w:val="single"/>
        </w:rPr>
        <w:t>»</w:t>
      </w:r>
    </w:p>
    <w:p w:rsidR="001420F0" w:rsidRDefault="001420F0" w:rsidP="001420F0">
      <w:pPr>
        <w:spacing w:after="0" w:line="240" w:lineRule="auto"/>
        <w:jc w:val="center"/>
        <w:rPr>
          <w:rFonts w:ascii="Times New Roman" w:hAnsi="Times New Roman"/>
          <w:b/>
          <w:i/>
          <w:sz w:val="24"/>
          <w:szCs w:val="24"/>
          <w:u w:val="single"/>
        </w:rPr>
      </w:pPr>
    </w:p>
    <w:p w:rsidR="001420F0" w:rsidRDefault="001420F0" w:rsidP="001420F0">
      <w:pPr>
        <w:spacing w:after="0" w:line="240" w:lineRule="auto"/>
        <w:jc w:val="center"/>
        <w:rPr>
          <w:rFonts w:ascii="Times New Roman" w:hAnsi="Times New Roman"/>
          <w:b/>
          <w:i/>
          <w:sz w:val="24"/>
          <w:szCs w:val="24"/>
          <w:u w:val="single"/>
        </w:rPr>
      </w:pPr>
    </w:p>
    <w:p w:rsidR="001420F0" w:rsidRPr="004D5838" w:rsidRDefault="001420F0" w:rsidP="001420F0">
      <w:pPr>
        <w:spacing w:after="0" w:line="240" w:lineRule="auto"/>
        <w:jc w:val="center"/>
        <w:rPr>
          <w:rFonts w:ascii="Times New Roman" w:hAnsi="Times New Roman"/>
          <w:b/>
          <w:i/>
          <w:sz w:val="24"/>
          <w:szCs w:val="24"/>
          <w:u w:val="single"/>
        </w:rPr>
      </w:pPr>
    </w:p>
    <w:p w:rsidR="001420F0" w:rsidRPr="004D5838" w:rsidRDefault="001420F0" w:rsidP="001420F0">
      <w:pPr>
        <w:spacing w:after="0" w:line="240" w:lineRule="auto"/>
        <w:jc w:val="center"/>
        <w:rPr>
          <w:rFonts w:ascii="Times New Roman" w:hAnsi="Times New Roman"/>
          <w:b/>
          <w:i/>
          <w:sz w:val="24"/>
          <w:szCs w:val="24"/>
          <w:u w:val="single"/>
        </w:rPr>
      </w:pPr>
      <w:r w:rsidRPr="004D5838">
        <w:rPr>
          <w:rFonts w:ascii="Times New Roman" w:hAnsi="Times New Roman"/>
          <w:b/>
          <w:i/>
          <w:sz w:val="24"/>
          <w:szCs w:val="24"/>
          <w:u w:val="single"/>
        </w:rPr>
        <w:t>базовый</w:t>
      </w: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t>уровень подготовки</w:t>
      </w:r>
    </w:p>
    <w:p w:rsidR="001420F0" w:rsidRDefault="001420F0" w:rsidP="001420F0">
      <w:pPr>
        <w:spacing w:after="0" w:line="240" w:lineRule="auto"/>
        <w:jc w:val="center"/>
        <w:rPr>
          <w:rFonts w:ascii="Times New Roman" w:hAnsi="Times New Roman"/>
          <w:i/>
          <w:sz w:val="28"/>
        </w:rPr>
      </w:pPr>
    </w:p>
    <w:p w:rsidR="001420F0" w:rsidRPr="004D5838" w:rsidRDefault="001420F0" w:rsidP="001420F0">
      <w:pPr>
        <w:spacing w:after="0" w:line="240" w:lineRule="auto"/>
        <w:jc w:val="center"/>
        <w:rPr>
          <w:rFonts w:ascii="Times New Roman" w:hAnsi="Times New Roman"/>
          <w:i/>
          <w:sz w:val="28"/>
        </w:rPr>
      </w:pPr>
    </w:p>
    <w:tbl>
      <w:tblPr>
        <w:tblW w:w="9571" w:type="dxa"/>
        <w:tblLook w:val="04A0"/>
      </w:tblPr>
      <w:tblGrid>
        <w:gridCol w:w="4309"/>
        <w:gridCol w:w="3312"/>
        <w:gridCol w:w="1950"/>
      </w:tblGrid>
      <w:tr w:rsidR="001420F0" w:rsidRPr="004D5838" w:rsidTr="001420F0">
        <w:tc>
          <w:tcPr>
            <w:tcW w:w="4309" w:type="dxa"/>
          </w:tcPr>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Разработчик (составитель)</w:t>
            </w:r>
          </w:p>
          <w:p w:rsidR="001420F0" w:rsidRPr="006B64CC" w:rsidRDefault="001420F0" w:rsidP="001420F0">
            <w:pPr>
              <w:spacing w:after="0" w:line="240" w:lineRule="auto"/>
              <w:rPr>
                <w:rFonts w:ascii="Times New Roman" w:hAnsi="Times New Roman"/>
                <w:sz w:val="24"/>
                <w:szCs w:val="24"/>
                <w:u w:val="single"/>
              </w:rPr>
            </w:pPr>
            <w:r w:rsidRPr="006B64CC">
              <w:rPr>
                <w:rFonts w:ascii="Times New Roman" w:hAnsi="Times New Roman"/>
                <w:sz w:val="24"/>
                <w:szCs w:val="24"/>
                <w:u w:val="single"/>
              </w:rPr>
              <w:t xml:space="preserve">Преподаватель </w:t>
            </w:r>
            <w:r w:rsidR="003C45B9">
              <w:rPr>
                <w:rFonts w:ascii="Times New Roman" w:hAnsi="Times New Roman"/>
                <w:sz w:val="24"/>
                <w:szCs w:val="24"/>
                <w:u w:val="single"/>
              </w:rPr>
              <w:t>высшей</w:t>
            </w:r>
            <w:r w:rsidRPr="006B64CC">
              <w:rPr>
                <w:rFonts w:ascii="Times New Roman" w:hAnsi="Times New Roman"/>
                <w:sz w:val="24"/>
                <w:szCs w:val="24"/>
                <w:u w:val="single"/>
              </w:rPr>
              <w:t xml:space="preserve"> категории</w:t>
            </w:r>
          </w:p>
          <w:p w:rsidR="001420F0" w:rsidRPr="006B64CC" w:rsidRDefault="001420F0" w:rsidP="001420F0">
            <w:pPr>
              <w:spacing w:after="0" w:line="240" w:lineRule="auto"/>
              <w:rPr>
                <w:rFonts w:ascii="Times New Roman" w:hAnsi="Times New Roman"/>
                <w:sz w:val="24"/>
                <w:szCs w:val="24"/>
                <w:u w:val="single"/>
              </w:rPr>
            </w:pPr>
            <w:proofErr w:type="spellStart"/>
            <w:r w:rsidRPr="006B64CC">
              <w:rPr>
                <w:rFonts w:ascii="Times New Roman" w:hAnsi="Times New Roman"/>
                <w:sz w:val="24"/>
                <w:szCs w:val="24"/>
                <w:u w:val="single"/>
              </w:rPr>
              <w:t>Костюкевич</w:t>
            </w:r>
            <w:proofErr w:type="spellEnd"/>
            <w:r w:rsidRPr="006B64CC">
              <w:rPr>
                <w:rFonts w:ascii="Times New Roman" w:hAnsi="Times New Roman"/>
                <w:sz w:val="24"/>
                <w:szCs w:val="24"/>
                <w:u w:val="single"/>
              </w:rPr>
              <w:t xml:space="preserve"> Юлия Викторовна</w:t>
            </w:r>
          </w:p>
          <w:p w:rsidR="001420F0" w:rsidRPr="007B10B8" w:rsidRDefault="001420F0" w:rsidP="007B10B8">
            <w:pPr>
              <w:spacing w:after="0" w:line="240" w:lineRule="auto"/>
              <w:jc w:val="center"/>
              <w:rPr>
                <w:rFonts w:ascii="Times New Roman" w:hAnsi="Times New Roman"/>
                <w:sz w:val="24"/>
                <w:szCs w:val="24"/>
              </w:rPr>
            </w:pPr>
            <w:r w:rsidRPr="007B10B8">
              <w:rPr>
                <w:rFonts w:ascii="Times New Roman" w:hAnsi="Times New Roman"/>
                <w:sz w:val="24"/>
                <w:szCs w:val="24"/>
              </w:rPr>
              <w:t>ученая степень, ученое звание, категория, Ф.И.О.</w:t>
            </w:r>
          </w:p>
        </w:tc>
        <w:tc>
          <w:tcPr>
            <w:tcW w:w="3312" w:type="dxa"/>
          </w:tcPr>
          <w:p w:rsidR="001420F0" w:rsidRPr="004D5838" w:rsidRDefault="001420F0" w:rsidP="001420F0">
            <w:pPr>
              <w:spacing w:after="0" w:line="240" w:lineRule="auto"/>
              <w:jc w:val="center"/>
              <w:rPr>
                <w:rFonts w:ascii="Times New Roman" w:hAnsi="Times New Roman"/>
                <w:i/>
                <w:sz w:val="24"/>
                <w:szCs w:val="24"/>
              </w:rPr>
            </w:pPr>
          </w:p>
          <w:p w:rsidR="001420F0" w:rsidRPr="004D5838" w:rsidRDefault="001420F0" w:rsidP="001420F0">
            <w:pPr>
              <w:spacing w:after="0" w:line="240" w:lineRule="auto"/>
              <w:jc w:val="center"/>
              <w:rPr>
                <w:rFonts w:ascii="Times New Roman" w:hAnsi="Times New Roman"/>
                <w:i/>
                <w:sz w:val="24"/>
                <w:szCs w:val="24"/>
              </w:rPr>
            </w:pPr>
            <w:r>
              <w:rPr>
                <w:rFonts w:ascii="Times New Roman" w:hAnsi="Times New Roman"/>
                <w:i/>
                <w:sz w:val="24"/>
                <w:szCs w:val="24"/>
              </w:rPr>
              <w:t>________________</w:t>
            </w:r>
          </w:p>
          <w:p w:rsidR="001420F0" w:rsidRPr="007B10B8" w:rsidRDefault="001420F0" w:rsidP="001420F0">
            <w:pPr>
              <w:spacing w:after="0" w:line="240" w:lineRule="auto"/>
              <w:jc w:val="center"/>
              <w:rPr>
                <w:rFonts w:ascii="Times New Roman" w:hAnsi="Times New Roman"/>
                <w:sz w:val="24"/>
                <w:szCs w:val="24"/>
              </w:rPr>
            </w:pPr>
            <w:r w:rsidRPr="007B10B8">
              <w:rPr>
                <w:rFonts w:ascii="Times New Roman" w:hAnsi="Times New Roman"/>
                <w:sz w:val="24"/>
                <w:szCs w:val="24"/>
              </w:rPr>
              <w:t>подпись</w:t>
            </w:r>
          </w:p>
          <w:p w:rsidR="001420F0" w:rsidRPr="004D5838" w:rsidRDefault="001420F0" w:rsidP="001420F0">
            <w:pPr>
              <w:spacing w:after="0" w:line="240" w:lineRule="auto"/>
              <w:jc w:val="center"/>
              <w:rPr>
                <w:rFonts w:ascii="Times New Roman" w:hAnsi="Times New Roman"/>
                <w:i/>
                <w:sz w:val="24"/>
                <w:szCs w:val="24"/>
              </w:rPr>
            </w:pPr>
          </w:p>
        </w:tc>
        <w:tc>
          <w:tcPr>
            <w:tcW w:w="1950" w:type="dxa"/>
          </w:tcPr>
          <w:p w:rsidR="001420F0" w:rsidRPr="004D5838" w:rsidRDefault="001420F0" w:rsidP="001420F0">
            <w:pPr>
              <w:spacing w:after="0" w:line="240" w:lineRule="auto"/>
              <w:jc w:val="center"/>
              <w:rPr>
                <w:rFonts w:ascii="Times New Roman" w:hAnsi="Times New Roman"/>
                <w:i/>
                <w:sz w:val="24"/>
                <w:szCs w:val="24"/>
                <w:u w:val="single"/>
              </w:rPr>
            </w:pPr>
          </w:p>
          <w:p w:rsidR="001420F0" w:rsidRPr="0074455B" w:rsidRDefault="00603E7D" w:rsidP="001420F0">
            <w:pPr>
              <w:spacing w:after="0" w:line="240" w:lineRule="auto"/>
              <w:jc w:val="center"/>
              <w:rPr>
                <w:rFonts w:ascii="Times New Roman" w:hAnsi="Times New Roman"/>
                <w:sz w:val="24"/>
                <w:szCs w:val="24"/>
                <w:u w:val="single"/>
              </w:rPr>
            </w:pPr>
            <w:r>
              <w:rPr>
                <w:rFonts w:ascii="Times New Roman" w:hAnsi="Times New Roman"/>
                <w:sz w:val="24"/>
                <w:szCs w:val="24"/>
                <w:u w:val="single"/>
              </w:rPr>
              <w:t>28.06.2020</w:t>
            </w:r>
          </w:p>
          <w:p w:rsidR="001420F0" w:rsidRPr="004D5838" w:rsidRDefault="007B10B8" w:rsidP="001420F0">
            <w:pPr>
              <w:spacing w:after="0" w:line="240" w:lineRule="auto"/>
              <w:jc w:val="center"/>
              <w:rPr>
                <w:rFonts w:ascii="Times New Roman" w:hAnsi="Times New Roman"/>
                <w:sz w:val="24"/>
                <w:szCs w:val="24"/>
              </w:rPr>
            </w:pPr>
            <w:r>
              <w:rPr>
                <w:rFonts w:ascii="Times New Roman" w:hAnsi="Times New Roman"/>
                <w:sz w:val="24"/>
                <w:szCs w:val="24"/>
              </w:rPr>
              <w:t>дата</w:t>
            </w:r>
          </w:p>
        </w:tc>
      </w:tr>
      <w:tr w:rsidR="001420F0" w:rsidRPr="004D5838" w:rsidTr="001420F0">
        <w:tc>
          <w:tcPr>
            <w:tcW w:w="4309" w:type="dxa"/>
          </w:tcPr>
          <w:p w:rsidR="001420F0" w:rsidRPr="004D5838" w:rsidRDefault="001420F0" w:rsidP="001420F0">
            <w:pPr>
              <w:spacing w:after="0" w:line="240" w:lineRule="auto"/>
              <w:jc w:val="center"/>
              <w:rPr>
                <w:rFonts w:ascii="Times New Roman" w:hAnsi="Times New Roman"/>
                <w:sz w:val="24"/>
                <w:szCs w:val="24"/>
              </w:rPr>
            </w:pPr>
          </w:p>
        </w:tc>
        <w:tc>
          <w:tcPr>
            <w:tcW w:w="3312" w:type="dxa"/>
          </w:tcPr>
          <w:p w:rsidR="001420F0" w:rsidRPr="004D5838" w:rsidRDefault="001420F0" w:rsidP="001420F0">
            <w:pPr>
              <w:spacing w:after="0" w:line="240" w:lineRule="auto"/>
              <w:jc w:val="center"/>
              <w:rPr>
                <w:rFonts w:ascii="Times New Roman" w:hAnsi="Times New Roman"/>
                <w:sz w:val="24"/>
                <w:szCs w:val="24"/>
              </w:rPr>
            </w:pPr>
          </w:p>
        </w:tc>
        <w:tc>
          <w:tcPr>
            <w:tcW w:w="1950" w:type="dxa"/>
          </w:tcPr>
          <w:p w:rsidR="001420F0" w:rsidRPr="004D5838" w:rsidRDefault="001420F0" w:rsidP="001420F0">
            <w:pPr>
              <w:spacing w:after="0" w:line="240" w:lineRule="auto"/>
              <w:jc w:val="center"/>
              <w:rPr>
                <w:rFonts w:ascii="Times New Roman" w:hAnsi="Times New Roman"/>
                <w:sz w:val="24"/>
                <w:szCs w:val="24"/>
              </w:rPr>
            </w:pPr>
          </w:p>
        </w:tc>
      </w:tr>
    </w:tbl>
    <w:p w:rsidR="001420F0" w:rsidRDefault="001420F0" w:rsidP="001420F0">
      <w:pPr>
        <w:spacing w:after="0" w:line="240" w:lineRule="auto"/>
        <w:jc w:val="center"/>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p>
    <w:p w:rsidR="001420F0" w:rsidRDefault="001420F0" w:rsidP="007B10B8">
      <w:pPr>
        <w:spacing w:after="0" w:line="240" w:lineRule="auto"/>
        <w:rPr>
          <w:rFonts w:ascii="Times New Roman" w:hAnsi="Times New Roman"/>
          <w:sz w:val="24"/>
          <w:szCs w:val="24"/>
        </w:rPr>
      </w:pPr>
    </w:p>
    <w:p w:rsidR="001420F0" w:rsidRPr="004D5838" w:rsidRDefault="001420F0" w:rsidP="001420F0">
      <w:pPr>
        <w:spacing w:after="0" w:line="240" w:lineRule="auto"/>
        <w:rPr>
          <w:rFonts w:ascii="Times New Roman" w:hAnsi="Times New Roman"/>
          <w:sz w:val="24"/>
          <w:szCs w:val="24"/>
        </w:rPr>
      </w:pPr>
    </w:p>
    <w:p w:rsidR="001420F0" w:rsidRDefault="00603E7D" w:rsidP="001420F0">
      <w:pPr>
        <w:spacing w:after="0" w:line="240" w:lineRule="auto"/>
        <w:jc w:val="center"/>
        <w:rPr>
          <w:rFonts w:ascii="Times New Roman" w:hAnsi="Times New Roman"/>
          <w:sz w:val="24"/>
          <w:szCs w:val="24"/>
        </w:rPr>
      </w:pPr>
      <w:r>
        <w:rPr>
          <w:rFonts w:ascii="Times New Roman" w:hAnsi="Times New Roman"/>
          <w:sz w:val="24"/>
          <w:szCs w:val="24"/>
        </w:rPr>
        <w:t>Бирск 2021</w:t>
      </w:r>
    </w:p>
    <w:p w:rsidR="003C7D04" w:rsidRDefault="003C7D04" w:rsidP="003C7D04">
      <w:pPr>
        <w:spacing w:after="160" w:line="259" w:lineRule="auto"/>
        <w:jc w:val="center"/>
        <w:rPr>
          <w:rFonts w:ascii="Times New Roman" w:eastAsiaTheme="minorHAnsi" w:hAnsi="Times New Roman"/>
          <w:b/>
          <w:sz w:val="24"/>
          <w:szCs w:val="24"/>
          <w:lang w:eastAsia="en-US"/>
        </w:rPr>
      </w:pPr>
      <w:r w:rsidRPr="001420F0">
        <w:rPr>
          <w:rFonts w:ascii="Times New Roman" w:eastAsiaTheme="minorHAnsi" w:hAnsi="Times New Roman"/>
          <w:b/>
          <w:sz w:val="24"/>
          <w:szCs w:val="24"/>
          <w:lang w:eastAsia="en-US"/>
        </w:rPr>
        <w:lastRenderedPageBreak/>
        <w:t>Очная форма обучения</w:t>
      </w:r>
    </w:p>
    <w:p w:rsidR="003C7D04" w:rsidRPr="00E740E9" w:rsidRDefault="003C7D04" w:rsidP="003C7D04">
      <w:pPr>
        <w:spacing w:after="160" w:line="259" w:lineRule="auto"/>
        <w:jc w:val="center"/>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1 СЕМЕСТР</w:t>
      </w:r>
    </w:p>
    <w:p w:rsidR="003C7D04" w:rsidRPr="00E740E9" w:rsidRDefault="003C7D04" w:rsidP="003C7D04">
      <w:pPr>
        <w:spacing w:after="160" w:line="259" w:lineRule="auto"/>
        <w:jc w:val="center"/>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 xml:space="preserve"> (59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3039"/>
        <w:gridCol w:w="932"/>
        <w:gridCol w:w="701"/>
        <w:gridCol w:w="1697"/>
        <w:gridCol w:w="2642"/>
      </w:tblGrid>
      <w:tr w:rsidR="003C7D04" w:rsidRPr="00E740E9" w:rsidTr="003C7D04">
        <w:trPr>
          <w:trHeight w:val="705"/>
        </w:trPr>
        <w:tc>
          <w:tcPr>
            <w:tcW w:w="347" w:type="pct"/>
            <w:vMerge w:val="restart"/>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 xml:space="preserve">№ </w:t>
            </w:r>
            <w:proofErr w:type="spellStart"/>
            <w:proofErr w:type="gramStart"/>
            <w:r w:rsidRPr="00E740E9">
              <w:rPr>
                <w:rFonts w:ascii="Times New Roman" w:eastAsiaTheme="minorHAnsi" w:hAnsi="Times New Roman"/>
                <w:b/>
                <w:bCs/>
                <w:sz w:val="24"/>
                <w:szCs w:val="24"/>
                <w:lang w:eastAsia="en-US"/>
              </w:rPr>
              <w:t>п</w:t>
            </w:r>
            <w:proofErr w:type="spellEnd"/>
            <w:proofErr w:type="gramEnd"/>
            <w:r w:rsidRPr="00E740E9">
              <w:rPr>
                <w:rFonts w:ascii="Times New Roman" w:eastAsiaTheme="minorHAnsi" w:hAnsi="Times New Roman"/>
                <w:b/>
                <w:bCs/>
                <w:sz w:val="24"/>
                <w:szCs w:val="24"/>
                <w:lang w:eastAsia="en-US"/>
              </w:rPr>
              <w:t>/</w:t>
            </w:r>
            <w:proofErr w:type="spellStart"/>
            <w:r w:rsidRPr="00E740E9">
              <w:rPr>
                <w:rFonts w:ascii="Times New Roman" w:eastAsiaTheme="minorHAnsi" w:hAnsi="Times New Roman"/>
                <w:b/>
                <w:bCs/>
                <w:sz w:val="24"/>
                <w:szCs w:val="24"/>
                <w:lang w:eastAsia="en-US"/>
              </w:rPr>
              <w:t>п</w:t>
            </w:r>
            <w:proofErr w:type="spellEnd"/>
          </w:p>
        </w:tc>
        <w:tc>
          <w:tcPr>
            <w:tcW w:w="1787" w:type="pct"/>
            <w:vMerge w:val="restart"/>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Наименование разделов, тем по программе, тем отдельных занятий</w:t>
            </w:r>
          </w:p>
        </w:tc>
        <w:tc>
          <w:tcPr>
            <w:tcW w:w="400" w:type="pct"/>
            <w:vMerge w:val="restart"/>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proofErr w:type="spellStart"/>
            <w:proofErr w:type="gramStart"/>
            <w:r w:rsidRPr="00E740E9">
              <w:rPr>
                <w:rFonts w:ascii="Times New Roman" w:eastAsiaTheme="minorHAnsi" w:hAnsi="Times New Roman"/>
                <w:b/>
                <w:bCs/>
                <w:sz w:val="24"/>
                <w:szCs w:val="24"/>
                <w:lang w:eastAsia="en-US"/>
              </w:rPr>
              <w:t>Коли-чество</w:t>
            </w:r>
            <w:proofErr w:type="spellEnd"/>
            <w:proofErr w:type="gramEnd"/>
            <w:r w:rsidRPr="00E740E9">
              <w:rPr>
                <w:rFonts w:ascii="Times New Roman" w:eastAsiaTheme="minorHAnsi" w:hAnsi="Times New Roman"/>
                <w:b/>
                <w:bCs/>
                <w:sz w:val="24"/>
                <w:szCs w:val="24"/>
                <w:lang w:eastAsia="en-US"/>
              </w:rPr>
              <w:t xml:space="preserve"> часов</w:t>
            </w:r>
          </w:p>
        </w:tc>
        <w:tc>
          <w:tcPr>
            <w:tcW w:w="400" w:type="pct"/>
            <w:vMerge w:val="restart"/>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 xml:space="preserve">Вид </w:t>
            </w:r>
            <w:proofErr w:type="spellStart"/>
            <w:r w:rsidRPr="00E740E9">
              <w:rPr>
                <w:rFonts w:ascii="Times New Roman" w:eastAsiaTheme="minorHAnsi" w:hAnsi="Times New Roman"/>
                <w:b/>
                <w:bCs/>
                <w:sz w:val="24"/>
                <w:szCs w:val="24"/>
                <w:lang w:eastAsia="en-US"/>
              </w:rPr>
              <w:t>заня</w:t>
            </w:r>
            <w:proofErr w:type="spellEnd"/>
          </w:p>
          <w:p w:rsidR="003C7D04" w:rsidRPr="00E740E9" w:rsidRDefault="003C7D04" w:rsidP="00FB3010">
            <w:pPr>
              <w:spacing w:after="160" w:line="259" w:lineRule="auto"/>
              <w:jc w:val="both"/>
              <w:rPr>
                <w:rFonts w:ascii="Times New Roman" w:eastAsiaTheme="minorHAnsi" w:hAnsi="Times New Roman"/>
                <w:b/>
                <w:bCs/>
                <w:sz w:val="24"/>
                <w:szCs w:val="24"/>
                <w:lang w:eastAsia="en-US"/>
              </w:rPr>
            </w:pPr>
            <w:proofErr w:type="spellStart"/>
            <w:r w:rsidRPr="00E740E9">
              <w:rPr>
                <w:rFonts w:ascii="Times New Roman" w:eastAsiaTheme="minorHAnsi" w:hAnsi="Times New Roman"/>
                <w:b/>
                <w:bCs/>
                <w:sz w:val="24"/>
                <w:szCs w:val="24"/>
                <w:lang w:eastAsia="en-US"/>
              </w:rPr>
              <w:t>тий</w:t>
            </w:r>
            <w:proofErr w:type="spellEnd"/>
          </w:p>
        </w:tc>
        <w:tc>
          <w:tcPr>
            <w:tcW w:w="467" w:type="pct"/>
            <w:vMerge w:val="restart"/>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Календарные сроки изучения (план)</w:t>
            </w:r>
          </w:p>
        </w:tc>
        <w:tc>
          <w:tcPr>
            <w:tcW w:w="1600" w:type="pct"/>
            <w:vMerge w:val="restar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
                <w:bCs/>
                <w:sz w:val="24"/>
                <w:szCs w:val="24"/>
                <w:lang w:eastAsia="en-US"/>
              </w:rPr>
            </w:pPr>
            <w:r w:rsidRPr="00E740E9">
              <w:rPr>
                <w:rFonts w:ascii="Times New Roman" w:eastAsiaTheme="minorHAnsi" w:hAnsi="Times New Roman"/>
                <w:b/>
                <w:bCs/>
                <w:sz w:val="24"/>
                <w:szCs w:val="24"/>
                <w:lang w:eastAsia="en-US"/>
              </w:rPr>
              <w:t>Домашнее задание</w:t>
            </w:r>
          </w:p>
        </w:tc>
      </w:tr>
      <w:tr w:rsidR="003C7D04" w:rsidRPr="00E740E9" w:rsidTr="003C7D04">
        <w:trPr>
          <w:trHeight w:val="1172"/>
        </w:trPr>
        <w:tc>
          <w:tcPr>
            <w:tcW w:w="347" w:type="pct"/>
            <w:vMerge/>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vMerge/>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400" w:type="pct"/>
            <w:vMerge/>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400" w:type="pct"/>
            <w:vMerge/>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467" w:type="pct"/>
            <w:vMerge/>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600" w:type="pct"/>
            <w:vMerge/>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r>
      <w:tr w:rsidR="003C7D04" w:rsidRPr="00E740E9" w:rsidTr="003C7D04">
        <w:trPr>
          <w:cantSplit/>
          <w:trHeight w:val="142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w:t>
            </w: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Вводный фонетический курс.</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Английский язык: история, специфика, место в мире. Особенности произношения.</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proofErr w:type="gramStart"/>
            <w:r w:rsidRPr="00E740E9">
              <w:rPr>
                <w:rFonts w:ascii="Times New Roman" w:eastAsiaTheme="minorHAnsi" w:hAnsi="Times New Roman"/>
                <w:bCs/>
                <w:sz w:val="24"/>
                <w:szCs w:val="24"/>
                <w:lang w:eastAsia="en-US"/>
              </w:rPr>
              <w:t>Стр</w:t>
            </w:r>
            <w:proofErr w:type="spellEnd"/>
            <w:proofErr w:type="gramEnd"/>
            <w:r w:rsidRPr="00E740E9">
              <w:rPr>
                <w:rFonts w:ascii="Times New Roman" w:eastAsiaTheme="minorHAnsi" w:hAnsi="Times New Roman"/>
                <w:bCs/>
                <w:sz w:val="24"/>
                <w:szCs w:val="24"/>
                <w:lang w:eastAsia="en-US"/>
              </w:rPr>
              <w:t xml:space="preserve"> 7-9</w:t>
            </w:r>
          </w:p>
        </w:tc>
      </w:tr>
      <w:tr w:rsidR="003C7D04" w:rsidRPr="00E740E9" w:rsidTr="003C7D04">
        <w:trPr>
          <w:cantSplit/>
          <w:trHeight w:val="1134"/>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2</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Правила чтения. Правила чтения гласных букв и их сочетаний.</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2-я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Стр.10-11</w:t>
            </w:r>
          </w:p>
        </w:tc>
      </w:tr>
      <w:tr w:rsidR="003C7D04" w:rsidRPr="00E740E9" w:rsidTr="003C7D04">
        <w:trPr>
          <w:cantSplit/>
          <w:trHeight w:val="1134"/>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lastRenderedPageBreak/>
              <w:t>3</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Правила чтения согласных. Сочетание согласных. Непроизносимые звуки.</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3-я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Стр.11-15</w:t>
            </w:r>
          </w:p>
        </w:tc>
      </w:tr>
      <w:tr w:rsidR="003C7D04" w:rsidRPr="00E740E9" w:rsidTr="003C7D04">
        <w:trPr>
          <w:cantSplit/>
          <w:trHeight w:val="1607"/>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 4</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Типы </w:t>
            </w:r>
            <w:proofErr w:type="spellStart"/>
            <w:r w:rsidRPr="00E740E9">
              <w:rPr>
                <w:rFonts w:ascii="Times New Roman" w:eastAsiaTheme="minorHAnsi" w:hAnsi="Times New Roman"/>
                <w:bCs/>
                <w:sz w:val="24"/>
                <w:szCs w:val="24"/>
                <w:lang w:eastAsia="en-US"/>
              </w:rPr>
              <w:t>слогов</w:t>
            </w:r>
            <w:proofErr w:type="gramStart"/>
            <w:r w:rsidRPr="00E740E9">
              <w:rPr>
                <w:rFonts w:ascii="Times New Roman" w:eastAsiaTheme="minorHAnsi" w:hAnsi="Times New Roman"/>
                <w:bCs/>
                <w:sz w:val="24"/>
                <w:szCs w:val="24"/>
                <w:lang w:eastAsia="en-US"/>
              </w:rPr>
              <w:t>.Т</w:t>
            </w:r>
            <w:proofErr w:type="gramEnd"/>
            <w:r w:rsidRPr="00E740E9">
              <w:rPr>
                <w:rFonts w:ascii="Times New Roman" w:eastAsiaTheme="minorHAnsi" w:hAnsi="Times New Roman"/>
                <w:bCs/>
                <w:sz w:val="24"/>
                <w:szCs w:val="24"/>
                <w:lang w:eastAsia="en-US"/>
              </w:rPr>
              <w:t>ранскрипция</w:t>
            </w:r>
            <w:proofErr w:type="spellEnd"/>
            <w:r w:rsidRPr="00E740E9">
              <w:rPr>
                <w:rFonts w:ascii="Times New Roman" w:eastAsiaTheme="minorHAnsi" w:hAnsi="Times New Roman"/>
                <w:bCs/>
                <w:sz w:val="24"/>
                <w:szCs w:val="24"/>
                <w:lang w:eastAsia="en-US"/>
              </w:rPr>
              <w:t>. Алфавит.</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Стр.16-22</w:t>
            </w:r>
          </w:p>
        </w:tc>
      </w:tr>
      <w:tr w:rsidR="003C7D04" w:rsidRPr="00E740E9" w:rsidTr="003C7D04">
        <w:trPr>
          <w:cantSplit/>
          <w:trHeight w:val="1134"/>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5</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Основной курс</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Грамматика. </w:t>
            </w:r>
            <w:proofErr w:type="spellStart"/>
            <w:r w:rsidRPr="00E740E9">
              <w:rPr>
                <w:rFonts w:ascii="Times New Roman" w:eastAsiaTheme="minorHAnsi" w:hAnsi="Times New Roman"/>
                <w:bCs/>
                <w:sz w:val="24"/>
                <w:szCs w:val="24"/>
                <w:lang w:eastAsia="en-US"/>
              </w:rPr>
              <w:t>Местоимения</w:t>
            </w:r>
            <w:proofErr w:type="gramStart"/>
            <w:r w:rsidRPr="00E740E9">
              <w:rPr>
                <w:rFonts w:ascii="Times New Roman" w:eastAsiaTheme="minorHAnsi" w:hAnsi="Times New Roman"/>
                <w:bCs/>
                <w:sz w:val="24"/>
                <w:szCs w:val="24"/>
                <w:lang w:eastAsia="en-US"/>
              </w:rPr>
              <w:t>.Л</w:t>
            </w:r>
            <w:proofErr w:type="gramEnd"/>
            <w:r w:rsidRPr="00E740E9">
              <w:rPr>
                <w:rFonts w:ascii="Times New Roman" w:eastAsiaTheme="minorHAnsi" w:hAnsi="Times New Roman"/>
                <w:bCs/>
                <w:sz w:val="24"/>
                <w:szCs w:val="24"/>
                <w:lang w:eastAsia="en-US"/>
              </w:rPr>
              <w:t>ичные</w:t>
            </w:r>
            <w:proofErr w:type="spellEnd"/>
            <w:r w:rsidRPr="00E740E9">
              <w:rPr>
                <w:rFonts w:ascii="Times New Roman" w:eastAsiaTheme="minorHAnsi" w:hAnsi="Times New Roman"/>
                <w:bCs/>
                <w:sz w:val="24"/>
                <w:szCs w:val="24"/>
                <w:lang w:eastAsia="en-US"/>
              </w:rPr>
              <w:t xml:space="preserve"> и притяжательные местоимения. Выполнение лексико-грамматических упражнений.</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5-я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Стр.24-27</w:t>
            </w:r>
          </w:p>
        </w:tc>
      </w:tr>
      <w:tr w:rsidR="003C7D04" w:rsidRPr="00E740E9" w:rsidTr="003C7D04">
        <w:trPr>
          <w:cantSplit/>
          <w:trHeight w:val="145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lastRenderedPageBreak/>
              <w:t>6</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Указательные местоимения. Порядок слов в английском предложении.</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6-я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Стр.27-29</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7</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Вопросительные местоимения</w:t>
            </w:r>
            <w:proofErr w:type="gramStart"/>
            <w:r w:rsidRPr="00E740E9">
              <w:rPr>
                <w:rFonts w:ascii="Times New Roman" w:eastAsiaTheme="minorHAnsi" w:hAnsi="Times New Roman"/>
                <w:bCs/>
                <w:sz w:val="24"/>
                <w:szCs w:val="24"/>
                <w:lang w:eastAsia="en-US"/>
              </w:rPr>
              <w:t xml:space="preserve"> .</w:t>
            </w:r>
            <w:proofErr w:type="gramEnd"/>
            <w:r w:rsidRPr="00E740E9">
              <w:rPr>
                <w:rFonts w:ascii="Times New Roman" w:eastAsiaTheme="minorHAnsi" w:hAnsi="Times New Roman"/>
                <w:bCs/>
                <w:sz w:val="24"/>
                <w:szCs w:val="24"/>
                <w:lang w:eastAsia="en-US"/>
              </w:rPr>
              <w:t>Возвратные местоимения. Выполнение лексико-грамматических упражнений</w:t>
            </w:r>
            <w:proofErr w:type="gramStart"/>
            <w:r w:rsidRPr="00E740E9">
              <w:rPr>
                <w:rFonts w:ascii="Times New Roman" w:eastAsiaTheme="minorHAnsi" w:hAnsi="Times New Roman"/>
                <w:bCs/>
                <w:sz w:val="24"/>
                <w:szCs w:val="24"/>
                <w:lang w:eastAsia="en-US"/>
              </w:rPr>
              <w:t xml:space="preserve"> .</w:t>
            </w:r>
            <w:proofErr w:type="gramEnd"/>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val="en-US"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 7-я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стр.30-32</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8</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Повелительное наклонение.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Спряжение глагола </w:t>
            </w:r>
            <w:proofErr w:type="spellStart"/>
            <w:r w:rsidRPr="00E740E9">
              <w:rPr>
                <w:rFonts w:ascii="Times New Roman" w:eastAsiaTheme="minorHAnsi" w:hAnsi="Times New Roman"/>
                <w:bCs/>
                <w:sz w:val="24"/>
                <w:szCs w:val="24"/>
                <w:lang w:val="en-US" w:eastAsia="en-US"/>
              </w:rPr>
              <w:t>tobe</w:t>
            </w:r>
            <w:proofErr w:type="spellEnd"/>
            <w:r w:rsidRPr="00E740E9">
              <w:rPr>
                <w:rFonts w:ascii="Times New Roman" w:eastAsiaTheme="minorHAnsi" w:hAnsi="Times New Roman"/>
                <w:bCs/>
                <w:sz w:val="24"/>
                <w:szCs w:val="24"/>
                <w:lang w:eastAsia="en-US"/>
              </w:rPr>
              <w:t xml:space="preserve">  и </w:t>
            </w:r>
            <w:proofErr w:type="spellStart"/>
            <w:r w:rsidRPr="00E740E9">
              <w:rPr>
                <w:rFonts w:ascii="Times New Roman" w:eastAsiaTheme="minorHAnsi" w:hAnsi="Times New Roman"/>
                <w:bCs/>
                <w:sz w:val="24"/>
                <w:szCs w:val="24"/>
                <w:lang w:val="en-US" w:eastAsia="en-US"/>
              </w:rPr>
              <w:t>tohave</w:t>
            </w:r>
            <w:proofErr w:type="spellEnd"/>
            <w:r w:rsidRPr="00E740E9">
              <w:rPr>
                <w:rFonts w:ascii="Times New Roman" w:eastAsiaTheme="minorHAnsi" w:hAnsi="Times New Roman"/>
                <w:bCs/>
                <w:sz w:val="24"/>
                <w:szCs w:val="24"/>
                <w:lang w:eastAsia="en-US"/>
              </w:rPr>
              <w:t xml:space="preserve"> в настоящем времени. </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8-я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Стр32-33</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lastRenderedPageBreak/>
              <w:t>9</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Спряжение глагола </w:t>
            </w:r>
            <w:proofErr w:type="spellStart"/>
            <w:r w:rsidRPr="00E740E9">
              <w:rPr>
                <w:rFonts w:ascii="Times New Roman" w:eastAsiaTheme="minorHAnsi" w:hAnsi="Times New Roman"/>
                <w:bCs/>
                <w:sz w:val="24"/>
                <w:szCs w:val="24"/>
                <w:lang w:val="en-US" w:eastAsia="en-US"/>
              </w:rPr>
              <w:t>tobe</w:t>
            </w:r>
            <w:proofErr w:type="spellEnd"/>
            <w:r w:rsidRPr="00E740E9">
              <w:rPr>
                <w:rFonts w:ascii="Times New Roman" w:eastAsiaTheme="minorHAnsi" w:hAnsi="Times New Roman"/>
                <w:bCs/>
                <w:sz w:val="24"/>
                <w:szCs w:val="24"/>
                <w:lang w:eastAsia="en-US"/>
              </w:rPr>
              <w:t xml:space="preserve"> и </w:t>
            </w:r>
            <w:proofErr w:type="spellStart"/>
            <w:r w:rsidRPr="00E740E9">
              <w:rPr>
                <w:rFonts w:ascii="Times New Roman" w:eastAsiaTheme="minorHAnsi" w:hAnsi="Times New Roman"/>
                <w:bCs/>
                <w:sz w:val="24"/>
                <w:szCs w:val="24"/>
                <w:lang w:val="en-US" w:eastAsia="en-US"/>
              </w:rPr>
              <w:t>tohave</w:t>
            </w:r>
            <w:proofErr w:type="spellEnd"/>
            <w:r w:rsidRPr="00E740E9">
              <w:rPr>
                <w:rFonts w:ascii="Times New Roman" w:eastAsiaTheme="minorHAnsi" w:hAnsi="Times New Roman"/>
                <w:bCs/>
                <w:sz w:val="24"/>
                <w:szCs w:val="24"/>
                <w:lang w:eastAsia="en-US"/>
              </w:rPr>
              <w:t xml:space="preserve"> в прошедшем и будущем временах.  Выполнение лексико-грамматических упражнений..</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9-я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Стр.33-36</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10</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Чтение текста. Выполнение </w:t>
            </w:r>
            <w:proofErr w:type="spellStart"/>
            <w:r w:rsidRPr="00E740E9">
              <w:rPr>
                <w:rFonts w:ascii="Times New Roman" w:eastAsiaTheme="minorHAnsi" w:hAnsi="Times New Roman"/>
                <w:bCs/>
                <w:sz w:val="24"/>
                <w:szCs w:val="24"/>
                <w:lang w:eastAsia="en-US"/>
              </w:rPr>
              <w:t>лексик</w:t>
            </w:r>
            <w:proofErr w:type="gramStart"/>
            <w:r w:rsidRPr="00E740E9">
              <w:rPr>
                <w:rFonts w:ascii="Times New Roman" w:eastAsiaTheme="minorHAnsi" w:hAnsi="Times New Roman"/>
                <w:bCs/>
                <w:sz w:val="24"/>
                <w:szCs w:val="24"/>
                <w:lang w:eastAsia="en-US"/>
              </w:rPr>
              <w:t>о</w:t>
            </w:r>
            <w:proofErr w:type="spellEnd"/>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грамматических упражнений.</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10-я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Стр.36-37</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11</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Проверочная контрольная  работа по пройденному материалу.</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11-я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r>
      <w:tr w:rsidR="003C7D04" w:rsidRPr="00E740E9" w:rsidTr="003C7D04">
        <w:trPr>
          <w:cantSplit/>
          <w:trHeight w:val="1134"/>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lastRenderedPageBreak/>
              <w:t>12</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Числительные</w:t>
            </w:r>
            <w:proofErr w:type="gramStart"/>
            <w:r w:rsidRPr="00E740E9">
              <w:rPr>
                <w:rFonts w:ascii="Times New Roman" w:eastAsiaTheme="minorHAnsi" w:hAnsi="Times New Roman"/>
                <w:bCs/>
                <w:sz w:val="24"/>
                <w:szCs w:val="24"/>
                <w:lang w:eastAsia="en-US"/>
              </w:rPr>
              <w:t xml:space="preserve"> .</w:t>
            </w:r>
            <w:proofErr w:type="gramEnd"/>
            <w:r w:rsidRPr="00E740E9">
              <w:rPr>
                <w:rFonts w:ascii="Times New Roman" w:eastAsiaTheme="minorHAnsi" w:hAnsi="Times New Roman"/>
                <w:bCs/>
                <w:sz w:val="24"/>
                <w:szCs w:val="24"/>
                <w:lang w:eastAsia="en-US"/>
              </w:rPr>
              <w:t>Количественные и порядковые числительные.</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12-я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Стр.38-40</w:t>
            </w:r>
          </w:p>
        </w:tc>
      </w:tr>
      <w:tr w:rsidR="003C7D04" w:rsidRPr="00E740E9" w:rsidTr="003C7D04">
        <w:trPr>
          <w:cantSplit/>
          <w:trHeight w:val="1241"/>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13</w:t>
            </w: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Даты. Дроби. Обозначение времени. Отрезок времени. Выражения, связанные со временем. Выполнение лексико-грамматических упражнений.</w:t>
            </w: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13-я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Стр.40-43</w:t>
            </w:r>
          </w:p>
        </w:tc>
      </w:tr>
      <w:tr w:rsidR="003C7D04" w:rsidRPr="00E740E9" w:rsidTr="003C7D04">
        <w:trPr>
          <w:cantSplit/>
          <w:trHeight w:val="1430"/>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14</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 xml:space="preserve">Дни недели. </w:t>
            </w:r>
            <w:proofErr w:type="spellStart"/>
            <w:r w:rsidRPr="00E740E9">
              <w:rPr>
                <w:rFonts w:ascii="Times New Roman" w:eastAsiaTheme="minorHAnsi" w:hAnsi="Times New Roman"/>
                <w:bCs/>
                <w:sz w:val="24"/>
                <w:szCs w:val="24"/>
                <w:lang w:eastAsia="en-US"/>
              </w:rPr>
              <w:t>Месяцы</w:t>
            </w:r>
            <w:proofErr w:type="gramStart"/>
            <w:r w:rsidRPr="00E740E9">
              <w:rPr>
                <w:rFonts w:ascii="Times New Roman" w:eastAsiaTheme="minorHAnsi" w:hAnsi="Times New Roman"/>
                <w:bCs/>
                <w:sz w:val="24"/>
                <w:szCs w:val="24"/>
                <w:lang w:eastAsia="en-US"/>
              </w:rPr>
              <w:t>.В</w:t>
            </w:r>
            <w:proofErr w:type="gramEnd"/>
            <w:r w:rsidRPr="00E740E9">
              <w:rPr>
                <w:rFonts w:ascii="Times New Roman" w:eastAsiaTheme="minorHAnsi" w:hAnsi="Times New Roman"/>
                <w:bCs/>
                <w:sz w:val="24"/>
                <w:szCs w:val="24"/>
                <w:lang w:eastAsia="en-US"/>
              </w:rPr>
              <w:t>ремена</w:t>
            </w:r>
            <w:proofErr w:type="spellEnd"/>
            <w:r w:rsidRPr="00E740E9">
              <w:rPr>
                <w:rFonts w:ascii="Times New Roman" w:eastAsiaTheme="minorHAnsi" w:hAnsi="Times New Roman"/>
                <w:bCs/>
                <w:sz w:val="24"/>
                <w:szCs w:val="24"/>
                <w:lang w:eastAsia="en-US"/>
              </w:rPr>
              <w:t xml:space="preserve"> года.</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4</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14-я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Стр.43-45</w:t>
            </w:r>
          </w:p>
        </w:tc>
      </w:tr>
      <w:tr w:rsidR="003C7D04" w:rsidRPr="00E740E9" w:rsidTr="003C7D04">
        <w:trPr>
          <w:cantSplit/>
          <w:trHeight w:val="1966"/>
        </w:trPr>
        <w:tc>
          <w:tcPr>
            <w:tcW w:w="34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lastRenderedPageBreak/>
              <w:t>15</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c>
          <w:tcPr>
            <w:tcW w:w="1787"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Контрольная работа по грамматике.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p w:rsidR="003C7D04" w:rsidRPr="00E740E9" w:rsidRDefault="003C7D04" w:rsidP="00FB3010">
            <w:pPr>
              <w:spacing w:after="160" w:line="259" w:lineRule="auto"/>
              <w:jc w:val="both"/>
              <w:rPr>
                <w:rFonts w:ascii="Times New Roman" w:eastAsiaTheme="minorHAnsi" w:hAnsi="Times New Roman"/>
                <w:b/>
                <w:bCs/>
                <w:sz w:val="24"/>
                <w:szCs w:val="24"/>
                <w:lang w:eastAsia="en-US"/>
              </w:rPr>
            </w:pPr>
          </w:p>
        </w:tc>
        <w:tc>
          <w:tcPr>
            <w:tcW w:w="400" w:type="pct"/>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3</w:t>
            </w:r>
          </w:p>
        </w:tc>
        <w:tc>
          <w:tcPr>
            <w:tcW w:w="400"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практич</w:t>
            </w:r>
            <w:proofErr w:type="spellEnd"/>
            <w:r w:rsidRPr="00E740E9">
              <w:rPr>
                <w:rFonts w:ascii="Times New Roman" w:eastAsiaTheme="minorHAnsi" w:hAnsi="Times New Roman"/>
                <w:bCs/>
                <w:sz w:val="24"/>
                <w:szCs w:val="24"/>
                <w:lang w:eastAsia="en-US"/>
              </w:rPr>
              <w:t>.</w:t>
            </w:r>
          </w:p>
        </w:tc>
        <w:tc>
          <w:tcPr>
            <w:tcW w:w="467" w:type="pct"/>
            <w:textDirection w:val="btLr"/>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r w:rsidRPr="00E740E9">
              <w:rPr>
                <w:rFonts w:ascii="Times New Roman" w:eastAsiaTheme="minorHAnsi" w:hAnsi="Times New Roman"/>
                <w:bCs/>
                <w:sz w:val="24"/>
                <w:szCs w:val="24"/>
                <w:lang w:eastAsia="en-US"/>
              </w:rPr>
              <w:t>15-я неделя</w:t>
            </w:r>
          </w:p>
        </w:tc>
        <w:tc>
          <w:tcPr>
            <w:tcW w:w="1600" w:type="pct"/>
            <w:tcBorders>
              <w:right w:val="single" w:sz="4" w:space="0" w:color="auto"/>
            </w:tcBorders>
          </w:tcPr>
          <w:p w:rsidR="003C7D04" w:rsidRPr="00E740E9" w:rsidRDefault="003C7D04" w:rsidP="00FB3010">
            <w:pPr>
              <w:spacing w:after="160" w:line="259" w:lineRule="auto"/>
              <w:jc w:val="both"/>
              <w:rPr>
                <w:rFonts w:ascii="Times New Roman" w:eastAsiaTheme="minorHAnsi" w:hAnsi="Times New Roman"/>
                <w:bCs/>
                <w:sz w:val="24"/>
                <w:szCs w:val="24"/>
                <w:lang w:eastAsia="en-US"/>
              </w:rPr>
            </w:pPr>
            <w:proofErr w:type="spellStart"/>
            <w:r w:rsidRPr="00E740E9">
              <w:rPr>
                <w:rFonts w:ascii="Times New Roman" w:eastAsiaTheme="minorHAnsi" w:hAnsi="Times New Roman"/>
                <w:bCs/>
                <w:sz w:val="24"/>
                <w:szCs w:val="24"/>
                <w:lang w:eastAsia="en-US"/>
              </w:rPr>
              <w:t>Агабекян</w:t>
            </w:r>
            <w:proofErr w:type="spellEnd"/>
            <w:r w:rsidRPr="00E740E9">
              <w:rPr>
                <w:rFonts w:ascii="Times New Roman" w:eastAsiaTheme="minorHAnsi" w:hAnsi="Times New Roman"/>
                <w:bCs/>
                <w:sz w:val="24"/>
                <w:szCs w:val="24"/>
                <w:lang w:eastAsia="en-US"/>
              </w:rPr>
              <w:t xml:space="preserve"> И.П. Английский язык: учеб</w:t>
            </w:r>
            <w:proofErr w:type="gramStart"/>
            <w:r w:rsidRPr="00E740E9">
              <w:rPr>
                <w:rFonts w:ascii="Times New Roman" w:eastAsiaTheme="minorHAnsi" w:hAnsi="Times New Roman"/>
                <w:bCs/>
                <w:sz w:val="24"/>
                <w:szCs w:val="24"/>
                <w:lang w:eastAsia="en-US"/>
              </w:rPr>
              <w:t>.</w:t>
            </w:r>
            <w:proofErr w:type="gramEnd"/>
            <w:r w:rsidRPr="00E740E9">
              <w:rPr>
                <w:rFonts w:ascii="Times New Roman" w:eastAsiaTheme="minorHAnsi" w:hAnsi="Times New Roman"/>
                <w:bCs/>
                <w:sz w:val="24"/>
                <w:szCs w:val="24"/>
                <w:lang w:eastAsia="en-US"/>
              </w:rPr>
              <w:t xml:space="preserve"> </w:t>
            </w:r>
            <w:proofErr w:type="spellStart"/>
            <w:proofErr w:type="gramStart"/>
            <w:r w:rsidRPr="00E740E9">
              <w:rPr>
                <w:rFonts w:ascii="Times New Roman" w:eastAsiaTheme="minorHAnsi" w:hAnsi="Times New Roman"/>
                <w:bCs/>
                <w:sz w:val="24"/>
                <w:szCs w:val="24"/>
                <w:lang w:eastAsia="en-US"/>
              </w:rPr>
              <w:t>п</w:t>
            </w:r>
            <w:proofErr w:type="gramEnd"/>
            <w:r w:rsidRPr="00E740E9">
              <w:rPr>
                <w:rFonts w:ascii="Times New Roman" w:eastAsiaTheme="minorHAnsi" w:hAnsi="Times New Roman"/>
                <w:bCs/>
                <w:sz w:val="24"/>
                <w:szCs w:val="24"/>
                <w:lang w:eastAsia="en-US"/>
              </w:rPr>
              <w:t>особ</w:t>
            </w:r>
            <w:proofErr w:type="spellEnd"/>
            <w:r w:rsidRPr="00E740E9">
              <w:rPr>
                <w:rFonts w:ascii="Times New Roman" w:eastAsiaTheme="minorHAnsi" w:hAnsi="Times New Roman"/>
                <w:bCs/>
                <w:sz w:val="24"/>
                <w:szCs w:val="24"/>
                <w:lang w:eastAsia="en-US"/>
              </w:rPr>
              <w:t xml:space="preserve">. для студ. образ. </w:t>
            </w:r>
            <w:proofErr w:type="spellStart"/>
            <w:r w:rsidRPr="00E740E9">
              <w:rPr>
                <w:rFonts w:ascii="Times New Roman" w:eastAsiaTheme="minorHAnsi" w:hAnsi="Times New Roman"/>
                <w:bCs/>
                <w:sz w:val="24"/>
                <w:szCs w:val="24"/>
                <w:lang w:eastAsia="en-US"/>
              </w:rPr>
              <w:t>учрежд</w:t>
            </w:r>
            <w:proofErr w:type="spellEnd"/>
            <w:r w:rsidRPr="00E740E9">
              <w:rPr>
                <w:rFonts w:ascii="Times New Roman" w:eastAsiaTheme="minorHAnsi" w:hAnsi="Times New Roman"/>
                <w:bCs/>
                <w:sz w:val="24"/>
                <w:szCs w:val="24"/>
                <w:lang w:eastAsia="en-US"/>
              </w:rPr>
              <w:t xml:space="preserve">. </w:t>
            </w:r>
            <w:proofErr w:type="gramStart"/>
            <w:r w:rsidRPr="00E740E9">
              <w:rPr>
                <w:rFonts w:ascii="Times New Roman" w:eastAsiaTheme="minorHAnsi" w:hAnsi="Times New Roman"/>
                <w:bCs/>
                <w:sz w:val="24"/>
                <w:szCs w:val="24"/>
                <w:lang w:eastAsia="en-US"/>
              </w:rPr>
              <w:t>СПО/И.</w:t>
            </w:r>
            <w:proofErr w:type="gramEnd"/>
            <w:r w:rsidRPr="00E740E9">
              <w:rPr>
                <w:rFonts w:ascii="Times New Roman" w:eastAsiaTheme="minorHAnsi" w:hAnsi="Times New Roman"/>
                <w:bCs/>
                <w:sz w:val="24"/>
                <w:szCs w:val="24"/>
                <w:lang w:eastAsia="en-US"/>
              </w:rPr>
              <w:t>П.          Агабекян.-26-е изд., стер. - Ростов-на-Дону</w:t>
            </w:r>
            <w:proofErr w:type="gramStart"/>
            <w:r w:rsidRPr="00E740E9">
              <w:rPr>
                <w:rFonts w:ascii="Times New Roman" w:eastAsiaTheme="minorHAnsi" w:hAnsi="Times New Roman"/>
                <w:bCs/>
                <w:sz w:val="24"/>
                <w:szCs w:val="24"/>
                <w:lang w:eastAsia="en-US"/>
              </w:rPr>
              <w:t>:Ф</w:t>
            </w:r>
            <w:proofErr w:type="gramEnd"/>
            <w:r w:rsidRPr="00E740E9">
              <w:rPr>
                <w:rFonts w:ascii="Times New Roman" w:eastAsiaTheme="minorHAnsi" w:hAnsi="Times New Roman"/>
                <w:bCs/>
                <w:sz w:val="24"/>
                <w:szCs w:val="24"/>
                <w:lang w:eastAsia="en-US"/>
              </w:rPr>
              <w:t>еникс,2015.-319с.-(Среднее профессиональное образование).</w:t>
            </w:r>
          </w:p>
          <w:p w:rsidR="003C7D04" w:rsidRPr="00E740E9" w:rsidRDefault="003C7D04" w:rsidP="00FB3010">
            <w:pPr>
              <w:spacing w:after="160" w:line="259" w:lineRule="auto"/>
              <w:jc w:val="both"/>
              <w:rPr>
                <w:rFonts w:ascii="Times New Roman" w:eastAsiaTheme="minorHAnsi" w:hAnsi="Times New Roman"/>
                <w:bCs/>
                <w:sz w:val="24"/>
                <w:szCs w:val="24"/>
                <w:lang w:eastAsia="en-US"/>
              </w:rPr>
            </w:pPr>
          </w:p>
        </w:tc>
      </w:tr>
    </w:tbl>
    <w:p w:rsidR="003C7D04" w:rsidRDefault="003C7D04" w:rsidP="003C7D04">
      <w:pPr>
        <w:spacing w:after="160" w:line="259" w:lineRule="auto"/>
        <w:jc w:val="center"/>
        <w:rPr>
          <w:rFonts w:ascii="Times New Roman" w:eastAsiaTheme="minorHAnsi" w:hAnsi="Times New Roman"/>
          <w:b/>
          <w:sz w:val="24"/>
          <w:szCs w:val="24"/>
          <w:lang w:eastAsia="en-US"/>
        </w:rPr>
      </w:pPr>
    </w:p>
    <w:p w:rsidR="003C7D04" w:rsidRPr="001420F0" w:rsidRDefault="003C7D04" w:rsidP="003C7D04">
      <w:pPr>
        <w:spacing w:after="160" w:line="259" w:lineRule="auto"/>
        <w:jc w:val="center"/>
        <w:rPr>
          <w:rFonts w:ascii="Times New Roman" w:eastAsiaTheme="minorHAnsi" w:hAnsi="Times New Roman"/>
          <w:b/>
          <w:sz w:val="24"/>
          <w:szCs w:val="24"/>
          <w:lang w:eastAsia="en-US"/>
        </w:rPr>
      </w:pPr>
    </w:p>
    <w:p w:rsidR="003C7D04" w:rsidRDefault="003C7D04" w:rsidP="003C7D04">
      <w:pPr>
        <w:spacing w:after="0" w:line="240" w:lineRule="auto"/>
        <w:rPr>
          <w:rFonts w:ascii="Times New Roman" w:hAnsi="Times New Roman"/>
          <w:sz w:val="24"/>
          <w:szCs w:val="24"/>
        </w:rPr>
      </w:pPr>
    </w:p>
    <w:p w:rsidR="001420F0" w:rsidRPr="001420F0" w:rsidRDefault="001420F0" w:rsidP="001420F0">
      <w:pPr>
        <w:spacing w:after="160" w:line="259" w:lineRule="auto"/>
        <w:jc w:val="center"/>
        <w:rPr>
          <w:rFonts w:ascii="Times New Roman" w:eastAsiaTheme="minorHAnsi" w:hAnsi="Times New Roman"/>
          <w:b/>
          <w:sz w:val="24"/>
          <w:szCs w:val="24"/>
          <w:lang w:eastAsia="en-US"/>
        </w:rPr>
      </w:pPr>
      <w:r w:rsidRPr="001420F0">
        <w:rPr>
          <w:rFonts w:ascii="Times New Roman" w:eastAsiaTheme="minorHAnsi" w:hAnsi="Times New Roman"/>
          <w:b/>
          <w:sz w:val="24"/>
          <w:szCs w:val="24"/>
          <w:lang w:eastAsia="en-US"/>
        </w:rPr>
        <w:t>Очная форма обучения</w:t>
      </w:r>
    </w:p>
    <w:p w:rsidR="001420F0" w:rsidRDefault="001420F0" w:rsidP="001420F0">
      <w:pPr>
        <w:spacing w:after="0" w:line="240" w:lineRule="auto"/>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r w:rsidRPr="00692A84">
        <w:rPr>
          <w:rFonts w:ascii="Times New Roman" w:hAnsi="Times New Roman"/>
          <w:b/>
          <w:bCs/>
          <w:sz w:val="24"/>
          <w:szCs w:val="24"/>
          <w:lang w:val="en-US"/>
        </w:rPr>
        <w:t>II</w:t>
      </w:r>
      <w:r w:rsidRPr="00692A84">
        <w:rPr>
          <w:rFonts w:ascii="Times New Roman" w:hAnsi="Times New Roman"/>
          <w:b/>
          <w:bCs/>
          <w:sz w:val="24"/>
          <w:szCs w:val="24"/>
        </w:rPr>
        <w:t xml:space="preserve"> СЕМЕСТР (58 часов)</w:t>
      </w:r>
    </w:p>
    <w:p w:rsidR="001420F0" w:rsidRDefault="001420F0" w:rsidP="001420F0">
      <w:pPr>
        <w:spacing w:after="0" w:line="240" w:lineRule="auto"/>
        <w:jc w:val="center"/>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3234"/>
        <w:gridCol w:w="932"/>
        <w:gridCol w:w="701"/>
        <w:gridCol w:w="1697"/>
        <w:gridCol w:w="2447"/>
      </w:tblGrid>
      <w:tr w:rsidR="001420F0" w:rsidRPr="001420F0" w:rsidTr="003C7D04">
        <w:trPr>
          <w:trHeight w:val="705"/>
        </w:trPr>
        <w:tc>
          <w:tcPr>
            <w:tcW w:w="267" w:type="pct"/>
            <w:vMerge w:val="restart"/>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 </w:t>
            </w:r>
            <w:proofErr w:type="spellStart"/>
            <w:proofErr w:type="gramStart"/>
            <w:r w:rsidRPr="001420F0">
              <w:rPr>
                <w:rFonts w:ascii="Times New Roman" w:eastAsiaTheme="minorHAnsi" w:hAnsi="Times New Roman"/>
                <w:b/>
                <w:bCs/>
                <w:sz w:val="24"/>
                <w:szCs w:val="24"/>
                <w:lang w:eastAsia="en-US"/>
              </w:rPr>
              <w:t>п</w:t>
            </w:r>
            <w:proofErr w:type="spellEnd"/>
            <w:proofErr w:type="gramEnd"/>
            <w:r w:rsidRPr="001420F0">
              <w:rPr>
                <w:rFonts w:ascii="Times New Roman" w:eastAsiaTheme="minorHAnsi" w:hAnsi="Times New Roman"/>
                <w:b/>
                <w:bCs/>
                <w:sz w:val="24"/>
                <w:szCs w:val="24"/>
                <w:lang w:eastAsia="en-US"/>
              </w:rPr>
              <w:t>/</w:t>
            </w:r>
            <w:proofErr w:type="spellStart"/>
            <w:r w:rsidRPr="001420F0">
              <w:rPr>
                <w:rFonts w:ascii="Times New Roman" w:eastAsiaTheme="minorHAnsi" w:hAnsi="Times New Roman"/>
                <w:b/>
                <w:bCs/>
                <w:sz w:val="24"/>
                <w:szCs w:val="24"/>
                <w:lang w:eastAsia="en-US"/>
              </w:rPr>
              <w:t>п</w:t>
            </w:r>
            <w:proofErr w:type="spellEnd"/>
          </w:p>
        </w:tc>
        <w:tc>
          <w:tcPr>
            <w:tcW w:w="1867" w:type="pct"/>
            <w:vMerge w:val="restart"/>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Наименование разделов, тем по программе, тем отдельных занятий</w:t>
            </w:r>
          </w:p>
        </w:tc>
        <w:tc>
          <w:tcPr>
            <w:tcW w:w="400" w:type="pct"/>
            <w:vMerge w:val="restart"/>
          </w:tcPr>
          <w:p w:rsidR="001420F0" w:rsidRPr="001420F0" w:rsidRDefault="001420F0" w:rsidP="001420F0">
            <w:pPr>
              <w:spacing w:after="160" w:line="259" w:lineRule="auto"/>
              <w:rPr>
                <w:rFonts w:ascii="Times New Roman" w:eastAsiaTheme="minorHAnsi" w:hAnsi="Times New Roman"/>
                <w:b/>
                <w:bCs/>
                <w:sz w:val="24"/>
                <w:szCs w:val="24"/>
                <w:lang w:eastAsia="en-US"/>
              </w:rPr>
            </w:pPr>
            <w:proofErr w:type="spellStart"/>
            <w:proofErr w:type="gramStart"/>
            <w:r w:rsidRPr="001420F0">
              <w:rPr>
                <w:rFonts w:ascii="Times New Roman" w:eastAsiaTheme="minorHAnsi" w:hAnsi="Times New Roman"/>
                <w:b/>
                <w:bCs/>
                <w:sz w:val="24"/>
                <w:szCs w:val="24"/>
                <w:lang w:eastAsia="en-US"/>
              </w:rPr>
              <w:t>Коли-чество</w:t>
            </w:r>
            <w:proofErr w:type="spellEnd"/>
            <w:proofErr w:type="gramEnd"/>
            <w:r w:rsidRPr="001420F0">
              <w:rPr>
                <w:rFonts w:ascii="Times New Roman" w:eastAsiaTheme="minorHAnsi" w:hAnsi="Times New Roman"/>
                <w:b/>
                <w:bCs/>
                <w:sz w:val="24"/>
                <w:szCs w:val="24"/>
                <w:lang w:eastAsia="en-US"/>
              </w:rPr>
              <w:t xml:space="preserve"> часов</w:t>
            </w:r>
          </w:p>
        </w:tc>
        <w:tc>
          <w:tcPr>
            <w:tcW w:w="400" w:type="pct"/>
            <w:vMerge w:val="restart"/>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 xml:space="preserve">Вид </w:t>
            </w:r>
            <w:proofErr w:type="spellStart"/>
            <w:r w:rsidRPr="001420F0">
              <w:rPr>
                <w:rFonts w:ascii="Times New Roman" w:eastAsiaTheme="minorHAnsi" w:hAnsi="Times New Roman"/>
                <w:b/>
                <w:bCs/>
                <w:sz w:val="24"/>
                <w:szCs w:val="24"/>
                <w:lang w:eastAsia="en-US"/>
              </w:rPr>
              <w:t>заня</w:t>
            </w:r>
            <w:proofErr w:type="spellEnd"/>
          </w:p>
          <w:p w:rsidR="001420F0" w:rsidRPr="001420F0" w:rsidRDefault="001420F0" w:rsidP="001420F0">
            <w:pPr>
              <w:spacing w:after="160" w:line="259" w:lineRule="auto"/>
              <w:rPr>
                <w:rFonts w:ascii="Times New Roman" w:eastAsiaTheme="minorHAnsi" w:hAnsi="Times New Roman"/>
                <w:b/>
                <w:bCs/>
                <w:sz w:val="24"/>
                <w:szCs w:val="24"/>
                <w:lang w:eastAsia="en-US"/>
              </w:rPr>
            </w:pPr>
            <w:proofErr w:type="spellStart"/>
            <w:r w:rsidRPr="001420F0">
              <w:rPr>
                <w:rFonts w:ascii="Times New Roman" w:eastAsiaTheme="minorHAnsi" w:hAnsi="Times New Roman"/>
                <w:b/>
                <w:bCs/>
                <w:sz w:val="24"/>
                <w:szCs w:val="24"/>
                <w:lang w:eastAsia="en-US"/>
              </w:rPr>
              <w:t>тий</w:t>
            </w:r>
            <w:proofErr w:type="spellEnd"/>
          </w:p>
        </w:tc>
        <w:tc>
          <w:tcPr>
            <w:tcW w:w="467" w:type="pct"/>
            <w:vMerge w:val="restart"/>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Календарные сроки изучения (план)</w:t>
            </w:r>
          </w:p>
        </w:tc>
        <w:tc>
          <w:tcPr>
            <w:tcW w:w="1600" w:type="pct"/>
            <w:vMerge w:val="restart"/>
            <w:tcBorders>
              <w:right w:val="single" w:sz="4" w:space="0" w:color="auto"/>
            </w:tcBorders>
          </w:tcPr>
          <w:p w:rsidR="001420F0" w:rsidRPr="001420F0" w:rsidRDefault="001420F0" w:rsidP="001420F0">
            <w:pPr>
              <w:spacing w:after="160" w:line="259" w:lineRule="auto"/>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Домашнее задание</w:t>
            </w:r>
          </w:p>
        </w:tc>
      </w:tr>
      <w:tr w:rsidR="001420F0" w:rsidRPr="001420F0" w:rsidTr="003C7D04">
        <w:trPr>
          <w:trHeight w:val="1172"/>
        </w:trPr>
        <w:tc>
          <w:tcPr>
            <w:tcW w:w="267" w:type="pct"/>
            <w:vMerge/>
            <w:textDirection w:val="btLr"/>
          </w:tcPr>
          <w:p w:rsidR="001420F0" w:rsidRPr="001420F0" w:rsidRDefault="001420F0" w:rsidP="001420F0">
            <w:pPr>
              <w:spacing w:after="160" w:line="259" w:lineRule="auto"/>
              <w:rPr>
                <w:rFonts w:ascii="Times New Roman" w:eastAsiaTheme="minorHAnsi" w:hAnsi="Times New Roman"/>
                <w:bCs/>
                <w:sz w:val="24"/>
                <w:szCs w:val="24"/>
                <w:lang w:eastAsia="en-US"/>
              </w:rPr>
            </w:pPr>
          </w:p>
        </w:tc>
        <w:tc>
          <w:tcPr>
            <w:tcW w:w="1867" w:type="pct"/>
            <w:vMerge/>
          </w:tcPr>
          <w:p w:rsidR="001420F0" w:rsidRPr="001420F0" w:rsidRDefault="001420F0" w:rsidP="001420F0">
            <w:pPr>
              <w:spacing w:after="160" w:line="259" w:lineRule="auto"/>
              <w:rPr>
                <w:rFonts w:ascii="Times New Roman" w:eastAsiaTheme="minorHAnsi" w:hAnsi="Times New Roman"/>
                <w:bCs/>
                <w:sz w:val="24"/>
                <w:szCs w:val="24"/>
                <w:lang w:eastAsia="en-US"/>
              </w:rPr>
            </w:pPr>
          </w:p>
        </w:tc>
        <w:tc>
          <w:tcPr>
            <w:tcW w:w="400" w:type="pct"/>
            <w:vMerge/>
          </w:tcPr>
          <w:p w:rsidR="001420F0" w:rsidRPr="001420F0" w:rsidRDefault="001420F0" w:rsidP="001420F0">
            <w:pPr>
              <w:spacing w:after="160" w:line="259" w:lineRule="auto"/>
              <w:rPr>
                <w:rFonts w:ascii="Times New Roman" w:eastAsiaTheme="minorHAnsi" w:hAnsi="Times New Roman"/>
                <w:bCs/>
                <w:sz w:val="24"/>
                <w:szCs w:val="24"/>
                <w:lang w:eastAsia="en-US"/>
              </w:rPr>
            </w:pPr>
          </w:p>
        </w:tc>
        <w:tc>
          <w:tcPr>
            <w:tcW w:w="400" w:type="pct"/>
            <w:vMerge/>
          </w:tcPr>
          <w:p w:rsidR="001420F0" w:rsidRPr="001420F0" w:rsidRDefault="001420F0" w:rsidP="001420F0">
            <w:pPr>
              <w:spacing w:after="160" w:line="259" w:lineRule="auto"/>
              <w:rPr>
                <w:rFonts w:ascii="Times New Roman" w:eastAsiaTheme="minorHAnsi" w:hAnsi="Times New Roman"/>
                <w:bCs/>
                <w:sz w:val="24"/>
                <w:szCs w:val="24"/>
                <w:lang w:eastAsia="en-US"/>
              </w:rPr>
            </w:pPr>
          </w:p>
        </w:tc>
        <w:tc>
          <w:tcPr>
            <w:tcW w:w="467" w:type="pct"/>
            <w:vMerge/>
          </w:tcPr>
          <w:p w:rsidR="001420F0" w:rsidRPr="001420F0" w:rsidRDefault="001420F0" w:rsidP="001420F0">
            <w:pPr>
              <w:spacing w:after="160" w:line="259" w:lineRule="auto"/>
              <w:rPr>
                <w:rFonts w:ascii="Times New Roman" w:eastAsiaTheme="minorHAnsi" w:hAnsi="Times New Roman"/>
                <w:bCs/>
                <w:sz w:val="24"/>
                <w:szCs w:val="24"/>
                <w:lang w:eastAsia="en-US"/>
              </w:rPr>
            </w:pPr>
          </w:p>
        </w:tc>
        <w:tc>
          <w:tcPr>
            <w:tcW w:w="1600" w:type="pct"/>
            <w:vMerge/>
            <w:tcBorders>
              <w:right w:val="single" w:sz="4" w:space="0" w:color="auto"/>
            </w:tcBorders>
          </w:tcPr>
          <w:p w:rsidR="001420F0" w:rsidRPr="001420F0" w:rsidRDefault="001420F0" w:rsidP="001420F0">
            <w:pPr>
              <w:spacing w:after="160" w:line="259" w:lineRule="auto"/>
              <w:rPr>
                <w:rFonts w:ascii="Times New Roman" w:eastAsiaTheme="minorHAnsi" w:hAnsi="Times New Roman"/>
                <w:bCs/>
                <w:sz w:val="24"/>
                <w:szCs w:val="24"/>
                <w:lang w:eastAsia="en-US"/>
              </w:rPr>
            </w:pPr>
          </w:p>
        </w:tc>
      </w:tr>
    </w:tbl>
    <w:p w:rsidR="001420F0" w:rsidRDefault="001420F0" w:rsidP="001420F0">
      <w:pPr>
        <w:spacing w:after="0" w:line="240" w:lineRule="auto"/>
        <w:jc w:val="center"/>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3574"/>
        <w:gridCol w:w="766"/>
        <w:gridCol w:w="766"/>
        <w:gridCol w:w="894"/>
        <w:gridCol w:w="3061"/>
      </w:tblGrid>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Множественное число существительных</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Правила чтения окончаний во множественном числе.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Притяжательный падеж существительных. Выражение притяжательного падежа при помощи </w:t>
            </w:r>
            <w:proofErr w:type="spellStart"/>
            <w:r w:rsidRPr="00226A81">
              <w:rPr>
                <w:rFonts w:ascii="Times New Roman" w:eastAsiaTheme="minorHAnsi" w:hAnsi="Times New Roman"/>
                <w:bCs/>
                <w:sz w:val="24"/>
                <w:szCs w:val="24"/>
                <w:lang w:eastAsia="en-US"/>
              </w:rPr>
              <w:t>опострофа</w:t>
            </w:r>
            <w:proofErr w:type="spellEnd"/>
            <w:proofErr w:type="gramStart"/>
            <w:r w:rsidRPr="00226A81">
              <w:rPr>
                <w:rFonts w:ascii="Times New Roman" w:eastAsiaTheme="minorHAnsi" w:hAnsi="Times New Roman"/>
                <w:bCs/>
                <w:sz w:val="24"/>
                <w:szCs w:val="24"/>
                <w:lang w:val="en-US" w:eastAsia="en-US"/>
              </w:rPr>
              <w:t>s</w:t>
            </w:r>
            <w:proofErr w:type="gramEnd"/>
            <w:r w:rsidRPr="00226A81">
              <w:rPr>
                <w:rFonts w:ascii="Times New Roman" w:eastAsiaTheme="minorHAnsi" w:hAnsi="Times New Roman"/>
                <w:bCs/>
                <w:sz w:val="24"/>
                <w:szCs w:val="24"/>
                <w:lang w:eastAsia="en-US"/>
              </w:rPr>
              <w:t>.</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Стр.47-51</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Стр.52</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lastRenderedPageBreak/>
              <w:t>2</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Безличные и неопределенно </w:t>
            </w:r>
            <w:proofErr w:type="gramStart"/>
            <w:r w:rsidRPr="00226A81">
              <w:rPr>
                <w:rFonts w:ascii="Times New Roman" w:eastAsiaTheme="minorHAnsi" w:hAnsi="Times New Roman"/>
                <w:bCs/>
                <w:sz w:val="24"/>
                <w:szCs w:val="24"/>
                <w:lang w:eastAsia="en-US"/>
              </w:rPr>
              <w:t>–л</w:t>
            </w:r>
            <w:proofErr w:type="gramEnd"/>
            <w:r w:rsidRPr="00226A81">
              <w:rPr>
                <w:rFonts w:ascii="Times New Roman" w:eastAsiaTheme="minorHAnsi" w:hAnsi="Times New Roman"/>
                <w:bCs/>
                <w:sz w:val="24"/>
                <w:szCs w:val="24"/>
                <w:lang w:eastAsia="en-US"/>
              </w:rPr>
              <w:t>ичные предложения. Выполнение лексико-грамматических упражнений.</w:t>
            </w: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2-я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Стр.52</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3</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Неопределенный и определенный артикли</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Неопределенный артикль </w:t>
            </w:r>
            <w:r w:rsidRPr="00226A81">
              <w:rPr>
                <w:rFonts w:ascii="Times New Roman" w:eastAsiaTheme="minorHAnsi" w:hAnsi="Times New Roman"/>
                <w:bCs/>
                <w:sz w:val="24"/>
                <w:szCs w:val="24"/>
                <w:lang w:val="en-US" w:eastAsia="en-US"/>
              </w:rPr>
              <w:t>a</w:t>
            </w:r>
            <w:r w:rsidRPr="00226A81">
              <w:rPr>
                <w:rFonts w:ascii="Times New Roman" w:eastAsiaTheme="minorHAnsi" w:hAnsi="Times New Roman"/>
                <w:bCs/>
                <w:sz w:val="24"/>
                <w:szCs w:val="24"/>
                <w:lang w:eastAsia="en-US"/>
              </w:rPr>
              <w:t>/</w:t>
            </w:r>
            <w:r w:rsidRPr="00226A81">
              <w:rPr>
                <w:rFonts w:ascii="Times New Roman" w:eastAsiaTheme="minorHAnsi" w:hAnsi="Times New Roman"/>
                <w:bCs/>
                <w:sz w:val="24"/>
                <w:szCs w:val="24"/>
                <w:lang w:val="en-US" w:eastAsia="en-US"/>
              </w:rPr>
              <w:t>an</w:t>
            </w:r>
            <w:r w:rsidRPr="00226A81">
              <w:rPr>
                <w:rFonts w:ascii="Times New Roman" w:eastAsiaTheme="minorHAnsi" w:hAnsi="Times New Roman"/>
                <w:bCs/>
                <w:sz w:val="24"/>
                <w:szCs w:val="24"/>
                <w:lang w:eastAsia="en-US"/>
              </w:rPr>
              <w:t>/</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Определенный артикль </w:t>
            </w:r>
            <w:r w:rsidRPr="00226A81">
              <w:rPr>
                <w:rFonts w:ascii="Times New Roman" w:eastAsiaTheme="minorHAnsi" w:hAnsi="Times New Roman"/>
                <w:bCs/>
                <w:sz w:val="24"/>
                <w:szCs w:val="24"/>
                <w:lang w:val="en-US" w:eastAsia="en-US"/>
              </w:rPr>
              <w:t>the</w:t>
            </w:r>
            <w:r w:rsidRPr="00226A81">
              <w:rPr>
                <w:rFonts w:ascii="Times New Roman" w:eastAsiaTheme="minorHAnsi" w:hAnsi="Times New Roman"/>
                <w:bCs/>
                <w:sz w:val="24"/>
                <w:szCs w:val="24"/>
                <w:lang w:eastAsia="en-US"/>
              </w:rPr>
              <w:t xml:space="preserve">. Употребление артиклей в английском языке. </w:t>
            </w:r>
            <w:proofErr w:type="gramStart"/>
            <w:r w:rsidRPr="00226A81">
              <w:rPr>
                <w:rFonts w:ascii="Times New Roman" w:eastAsiaTheme="minorHAnsi" w:hAnsi="Times New Roman"/>
                <w:bCs/>
                <w:sz w:val="24"/>
                <w:szCs w:val="24"/>
                <w:lang w:eastAsia="en-US"/>
              </w:rPr>
              <w:t>Географические</w:t>
            </w:r>
            <w:proofErr w:type="gramEnd"/>
            <w:r w:rsidRPr="00226A81">
              <w:rPr>
                <w:rFonts w:ascii="Times New Roman" w:eastAsiaTheme="minorHAnsi" w:hAnsi="Times New Roman"/>
                <w:bCs/>
                <w:sz w:val="24"/>
                <w:szCs w:val="24"/>
                <w:lang w:eastAsia="en-US"/>
              </w:rPr>
              <w:t xml:space="preserve"> название и </w:t>
            </w:r>
            <w:proofErr w:type="spellStart"/>
            <w:r w:rsidRPr="00226A81">
              <w:rPr>
                <w:rFonts w:ascii="Times New Roman" w:eastAsiaTheme="minorHAnsi" w:hAnsi="Times New Roman"/>
                <w:bCs/>
                <w:sz w:val="24"/>
                <w:szCs w:val="24"/>
                <w:lang w:eastAsia="en-US"/>
              </w:rPr>
              <w:t>атрикль</w:t>
            </w:r>
            <w:proofErr w:type="spellEnd"/>
            <w:r w:rsidRPr="00226A81">
              <w:rPr>
                <w:rFonts w:ascii="Times New Roman" w:eastAsiaTheme="minorHAnsi" w:hAnsi="Times New Roman"/>
                <w:bCs/>
                <w:sz w:val="24"/>
                <w:szCs w:val="24"/>
                <w:lang w:eastAsia="en-US"/>
              </w:rPr>
              <w:t>.</w:t>
            </w: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3-я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Стр.54-57</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Работа с текстом  « О себе». Чтение и перевод, ответы на вопросы по тексту</w:t>
            </w: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Стр.60-62</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5</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 Конструктивный оборот </w:t>
            </w:r>
            <w:proofErr w:type="spellStart"/>
            <w:r w:rsidRPr="00226A81">
              <w:rPr>
                <w:rFonts w:ascii="Times New Roman" w:eastAsiaTheme="minorHAnsi" w:hAnsi="Times New Roman"/>
                <w:bCs/>
                <w:sz w:val="24"/>
                <w:szCs w:val="24"/>
                <w:lang w:val="en-US" w:eastAsia="en-US"/>
              </w:rPr>
              <w:t>thereis</w:t>
            </w:r>
            <w:proofErr w:type="spellEnd"/>
            <w:r w:rsidRPr="00226A81">
              <w:rPr>
                <w:rFonts w:ascii="Times New Roman" w:eastAsiaTheme="minorHAnsi" w:hAnsi="Times New Roman"/>
                <w:bCs/>
                <w:sz w:val="24"/>
                <w:szCs w:val="24"/>
                <w:lang w:eastAsia="en-US"/>
              </w:rPr>
              <w:t>/</w:t>
            </w:r>
            <w:proofErr w:type="spellStart"/>
            <w:r w:rsidRPr="00226A81">
              <w:rPr>
                <w:rFonts w:ascii="Times New Roman" w:eastAsiaTheme="minorHAnsi" w:hAnsi="Times New Roman"/>
                <w:bCs/>
                <w:sz w:val="24"/>
                <w:szCs w:val="24"/>
                <w:lang w:val="en-US" w:eastAsia="en-US"/>
              </w:rPr>
              <w:t>thereare</w:t>
            </w:r>
            <w:proofErr w:type="spellEnd"/>
            <w:r w:rsidRPr="00226A81">
              <w:rPr>
                <w:rFonts w:ascii="Times New Roman" w:eastAsiaTheme="minorHAnsi" w:hAnsi="Times New Roman"/>
                <w:bCs/>
                <w:sz w:val="24"/>
                <w:szCs w:val="24"/>
                <w:lang w:eastAsia="en-US"/>
              </w:rPr>
              <w:t>. 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Работа с текстом « Мой рабочий день»</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5-я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Стр64-65, 66 -68</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lastRenderedPageBreak/>
              <w:t>6</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Работа с текстом « Мой выходной день»</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Местоимения </w:t>
            </w:r>
            <w:r w:rsidRPr="00226A81">
              <w:rPr>
                <w:rFonts w:ascii="Times New Roman" w:eastAsiaTheme="minorHAnsi" w:hAnsi="Times New Roman"/>
                <w:bCs/>
                <w:sz w:val="24"/>
                <w:szCs w:val="24"/>
                <w:lang w:val="en-US" w:eastAsia="en-US"/>
              </w:rPr>
              <w:t>little</w:t>
            </w:r>
            <w:r w:rsidRPr="00226A81">
              <w:rPr>
                <w:rFonts w:ascii="Times New Roman" w:eastAsiaTheme="minorHAnsi" w:hAnsi="Times New Roman"/>
                <w:bCs/>
                <w:sz w:val="24"/>
                <w:szCs w:val="24"/>
                <w:lang w:eastAsia="en-US"/>
              </w:rPr>
              <w:t xml:space="preserve"> и </w:t>
            </w:r>
            <w:r w:rsidRPr="00226A81">
              <w:rPr>
                <w:rFonts w:ascii="Times New Roman" w:eastAsiaTheme="minorHAnsi" w:hAnsi="Times New Roman"/>
                <w:bCs/>
                <w:sz w:val="24"/>
                <w:szCs w:val="24"/>
                <w:lang w:val="en-US" w:eastAsia="en-US"/>
              </w:rPr>
              <w:t>few</w:t>
            </w:r>
            <w:r w:rsidRPr="00226A81">
              <w:rPr>
                <w:rFonts w:ascii="Times New Roman" w:eastAsiaTheme="minorHAnsi" w:hAnsi="Times New Roman"/>
                <w:bCs/>
                <w:sz w:val="24"/>
                <w:szCs w:val="24"/>
                <w:lang w:eastAsia="en-US"/>
              </w:rPr>
              <w:t xml:space="preserve"> и местоименные выражения </w:t>
            </w:r>
            <w:proofErr w:type="spellStart"/>
            <w:r w:rsidRPr="00226A81">
              <w:rPr>
                <w:rFonts w:ascii="Times New Roman" w:eastAsiaTheme="minorHAnsi" w:hAnsi="Times New Roman"/>
                <w:bCs/>
                <w:sz w:val="24"/>
                <w:szCs w:val="24"/>
                <w:lang w:val="en-US" w:eastAsia="en-US"/>
              </w:rPr>
              <w:t>alittle</w:t>
            </w:r>
            <w:proofErr w:type="spellEnd"/>
            <w:r w:rsidRPr="00226A81">
              <w:rPr>
                <w:rFonts w:ascii="Times New Roman" w:eastAsiaTheme="minorHAnsi" w:hAnsi="Times New Roman"/>
                <w:bCs/>
                <w:sz w:val="24"/>
                <w:szCs w:val="24"/>
                <w:lang w:eastAsia="en-US"/>
              </w:rPr>
              <w:t xml:space="preserve"> , </w:t>
            </w:r>
            <w:proofErr w:type="spellStart"/>
            <w:r w:rsidRPr="00226A81">
              <w:rPr>
                <w:rFonts w:ascii="Times New Roman" w:eastAsiaTheme="minorHAnsi" w:hAnsi="Times New Roman"/>
                <w:bCs/>
                <w:sz w:val="24"/>
                <w:szCs w:val="24"/>
                <w:lang w:val="en-US" w:eastAsia="en-US"/>
              </w:rPr>
              <w:t>afew</w:t>
            </w:r>
            <w:proofErr w:type="spellEnd"/>
            <w:r w:rsidRPr="00226A81">
              <w:rPr>
                <w:rFonts w:ascii="Times New Roman" w:eastAsiaTheme="minorHAnsi" w:hAnsi="Times New Roman"/>
                <w:bCs/>
                <w:sz w:val="24"/>
                <w:szCs w:val="24"/>
                <w:lang w:eastAsia="en-US"/>
              </w:rPr>
              <w:t>.</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Выполнение лексико-грамматических упражнений.</w:t>
            </w: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 6-я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Стр.68-69, 70</w:t>
            </w:r>
          </w:p>
        </w:tc>
      </w:tr>
      <w:tr w:rsidR="00226A81" w:rsidRPr="00226A81" w:rsidTr="003C7D04">
        <w:trPr>
          <w:cantSplit/>
          <w:trHeight w:val="2867"/>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7</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Введение нового лексического материала  по теме « Еда»</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Работа с текстом « Еда в Англии»</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7-я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Стр.72-74</w:t>
            </w:r>
          </w:p>
        </w:tc>
      </w:tr>
      <w:tr w:rsidR="00226A81" w:rsidRPr="00226A81" w:rsidTr="003C7D04">
        <w:trPr>
          <w:cantSplit/>
          <w:trHeight w:val="1241"/>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8</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Составление примерного  меню на завтрак, обед и ужин.</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 Имя прилагательное. Степени </w:t>
            </w:r>
            <w:proofErr w:type="spellStart"/>
            <w:r w:rsidRPr="00226A81">
              <w:rPr>
                <w:rFonts w:ascii="Times New Roman" w:eastAsiaTheme="minorHAnsi" w:hAnsi="Times New Roman"/>
                <w:bCs/>
                <w:sz w:val="24"/>
                <w:szCs w:val="24"/>
                <w:lang w:eastAsia="en-US"/>
              </w:rPr>
              <w:t>стравненияприлагательныых</w:t>
            </w:r>
            <w:proofErr w:type="spellEnd"/>
            <w:r w:rsidRPr="00226A81">
              <w:rPr>
                <w:rFonts w:ascii="Times New Roman" w:eastAsiaTheme="minorHAnsi" w:hAnsi="Times New Roman"/>
                <w:bCs/>
                <w:sz w:val="24"/>
                <w:szCs w:val="24"/>
                <w:lang w:eastAsia="en-US"/>
              </w:rPr>
              <w:t xml:space="preserve"> и наречий 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8-я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Стр.75</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Стр.77-79</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9</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Исключения при образовании степеней сравнения прилагательных. Употребление парных союзов </w:t>
            </w:r>
            <w:r w:rsidRPr="00226A81">
              <w:rPr>
                <w:rFonts w:ascii="Times New Roman" w:eastAsiaTheme="minorHAnsi" w:hAnsi="Times New Roman"/>
                <w:bCs/>
                <w:sz w:val="24"/>
                <w:szCs w:val="24"/>
                <w:lang w:val="en-US" w:eastAsia="en-US"/>
              </w:rPr>
              <w:t>as</w:t>
            </w:r>
            <w:r w:rsidRPr="00226A81">
              <w:rPr>
                <w:rFonts w:ascii="Times New Roman" w:eastAsiaTheme="minorHAnsi" w:hAnsi="Times New Roman"/>
                <w:bCs/>
                <w:sz w:val="24"/>
                <w:szCs w:val="24"/>
                <w:lang w:eastAsia="en-US"/>
              </w:rPr>
              <w:t>…..</w:t>
            </w:r>
            <w:r w:rsidRPr="00226A81">
              <w:rPr>
                <w:rFonts w:ascii="Times New Roman" w:eastAsiaTheme="minorHAnsi" w:hAnsi="Times New Roman"/>
                <w:bCs/>
                <w:sz w:val="24"/>
                <w:szCs w:val="24"/>
                <w:lang w:val="en-US" w:eastAsia="en-US"/>
              </w:rPr>
              <w:t>as</w:t>
            </w:r>
            <w:r w:rsidRPr="00226A81">
              <w:rPr>
                <w:rFonts w:ascii="Times New Roman" w:eastAsiaTheme="minorHAnsi" w:hAnsi="Times New Roman"/>
                <w:bCs/>
                <w:sz w:val="24"/>
                <w:szCs w:val="24"/>
                <w:lang w:eastAsia="en-US"/>
              </w:rPr>
              <w:t xml:space="preserve">, </w:t>
            </w:r>
            <w:proofErr w:type="spellStart"/>
            <w:r w:rsidRPr="00226A81">
              <w:rPr>
                <w:rFonts w:ascii="Times New Roman" w:eastAsiaTheme="minorHAnsi" w:hAnsi="Times New Roman"/>
                <w:bCs/>
                <w:sz w:val="24"/>
                <w:szCs w:val="24"/>
                <w:lang w:val="en-US" w:eastAsia="en-US"/>
              </w:rPr>
              <w:t>notso</w:t>
            </w:r>
            <w:proofErr w:type="spellEnd"/>
            <w:r w:rsidRPr="00226A81">
              <w:rPr>
                <w:rFonts w:ascii="Times New Roman" w:eastAsiaTheme="minorHAnsi" w:hAnsi="Times New Roman"/>
                <w:bCs/>
                <w:sz w:val="24"/>
                <w:szCs w:val="24"/>
                <w:lang w:eastAsia="en-US"/>
              </w:rPr>
              <w:t>…..</w:t>
            </w:r>
            <w:r w:rsidRPr="00226A81">
              <w:rPr>
                <w:rFonts w:ascii="Times New Roman" w:eastAsiaTheme="minorHAnsi" w:hAnsi="Times New Roman"/>
                <w:bCs/>
                <w:sz w:val="24"/>
                <w:szCs w:val="24"/>
                <w:lang w:val="en-US" w:eastAsia="en-US"/>
              </w:rPr>
              <w:t>as</w:t>
            </w:r>
            <w:r w:rsidRPr="00226A81">
              <w:rPr>
                <w:rFonts w:ascii="Times New Roman" w:eastAsiaTheme="minorHAnsi" w:hAnsi="Times New Roman"/>
                <w:bCs/>
                <w:sz w:val="24"/>
                <w:szCs w:val="24"/>
                <w:lang w:eastAsia="en-US"/>
              </w:rPr>
              <w:t>. 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9-я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Стр.79-81</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lastRenderedPageBreak/>
              <w:t>10</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Работа с текстом « Путешествие».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 Предлоги, обозначающие место и движения. Предлоги времени. Прочие предлоги.</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10-я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Стр.81-82</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Стр.83-89</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11</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Основнные</w:t>
            </w:r>
            <w:proofErr w:type="spellEnd"/>
            <w:r w:rsidRPr="00226A81">
              <w:rPr>
                <w:rFonts w:ascii="Times New Roman" w:eastAsiaTheme="minorHAnsi" w:hAnsi="Times New Roman"/>
                <w:bCs/>
                <w:sz w:val="24"/>
                <w:szCs w:val="24"/>
                <w:lang w:eastAsia="en-US"/>
              </w:rPr>
              <w:t xml:space="preserve"> типы вопросов, используемые в английском </w:t>
            </w:r>
            <w:proofErr w:type="spellStart"/>
            <w:r w:rsidRPr="00226A81">
              <w:rPr>
                <w:rFonts w:ascii="Times New Roman" w:eastAsiaTheme="minorHAnsi" w:hAnsi="Times New Roman"/>
                <w:bCs/>
                <w:sz w:val="24"/>
                <w:szCs w:val="24"/>
                <w:lang w:eastAsia="en-US"/>
              </w:rPr>
              <w:t>языке</w:t>
            </w:r>
            <w:proofErr w:type="gramStart"/>
            <w:r w:rsidRPr="00226A81">
              <w:rPr>
                <w:rFonts w:ascii="Times New Roman" w:eastAsiaTheme="minorHAnsi" w:hAnsi="Times New Roman"/>
                <w:bCs/>
                <w:sz w:val="24"/>
                <w:szCs w:val="24"/>
                <w:lang w:eastAsia="en-US"/>
              </w:rPr>
              <w:t>.О</w:t>
            </w:r>
            <w:proofErr w:type="gramEnd"/>
            <w:r w:rsidRPr="00226A81">
              <w:rPr>
                <w:rFonts w:ascii="Times New Roman" w:eastAsiaTheme="minorHAnsi" w:hAnsi="Times New Roman"/>
                <w:bCs/>
                <w:sz w:val="24"/>
                <w:szCs w:val="24"/>
                <w:lang w:eastAsia="en-US"/>
              </w:rPr>
              <w:t>бщий</w:t>
            </w:r>
            <w:proofErr w:type="spellEnd"/>
            <w:r w:rsidRPr="00226A81">
              <w:rPr>
                <w:rFonts w:ascii="Times New Roman" w:eastAsiaTheme="minorHAnsi" w:hAnsi="Times New Roman"/>
                <w:bCs/>
                <w:sz w:val="24"/>
                <w:szCs w:val="24"/>
                <w:lang w:eastAsia="en-US"/>
              </w:rPr>
              <w:t xml:space="preserve"> и специальный вопросы. Порядок слов в специальном вопросе. 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11-я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Стр.90-91</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12</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Альтернативный и разделительный </w:t>
            </w:r>
            <w:proofErr w:type="spellStart"/>
            <w:r w:rsidRPr="00226A81">
              <w:rPr>
                <w:rFonts w:ascii="Times New Roman" w:eastAsiaTheme="minorHAnsi" w:hAnsi="Times New Roman"/>
                <w:bCs/>
                <w:sz w:val="24"/>
                <w:szCs w:val="24"/>
                <w:lang w:eastAsia="en-US"/>
              </w:rPr>
              <w:t>вопросы</w:t>
            </w:r>
            <w:proofErr w:type="gramStart"/>
            <w:r w:rsidRPr="00226A81">
              <w:rPr>
                <w:rFonts w:ascii="Times New Roman" w:eastAsiaTheme="minorHAnsi" w:hAnsi="Times New Roman"/>
                <w:bCs/>
                <w:sz w:val="24"/>
                <w:szCs w:val="24"/>
                <w:lang w:eastAsia="en-US"/>
              </w:rPr>
              <w:t>.Р</w:t>
            </w:r>
            <w:proofErr w:type="gramEnd"/>
            <w:r w:rsidRPr="00226A81">
              <w:rPr>
                <w:rFonts w:ascii="Times New Roman" w:eastAsiaTheme="minorHAnsi" w:hAnsi="Times New Roman"/>
                <w:bCs/>
                <w:sz w:val="24"/>
                <w:szCs w:val="24"/>
                <w:lang w:eastAsia="en-US"/>
              </w:rPr>
              <w:t>абота</w:t>
            </w:r>
            <w:proofErr w:type="spellEnd"/>
            <w:r w:rsidRPr="00226A81">
              <w:rPr>
                <w:rFonts w:ascii="Times New Roman" w:eastAsiaTheme="minorHAnsi" w:hAnsi="Times New Roman"/>
                <w:bCs/>
                <w:sz w:val="24"/>
                <w:szCs w:val="24"/>
                <w:lang w:eastAsia="en-US"/>
              </w:rPr>
              <w:t xml:space="preserve"> с текстом  « Мой  друг». Введение лексического материала по теме.</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12-я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Стр.91-93</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Стр.95-98</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13</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Словообразование. Основные суффиксы существительных.</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Выполнение лексико-грамматических упражнений.</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13-я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Стр.98-99</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lastRenderedPageBreak/>
              <w:t>14</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 xml:space="preserve">Суффиксы </w:t>
            </w:r>
            <w:proofErr w:type="spellStart"/>
            <w:r w:rsidRPr="00226A81">
              <w:rPr>
                <w:rFonts w:ascii="Times New Roman" w:eastAsiaTheme="minorHAnsi" w:hAnsi="Times New Roman"/>
                <w:bCs/>
                <w:sz w:val="24"/>
                <w:szCs w:val="24"/>
                <w:lang w:eastAsia="en-US"/>
              </w:rPr>
              <w:t>прилагательных</w:t>
            </w:r>
            <w:proofErr w:type="gramStart"/>
            <w:r w:rsidRPr="00226A81">
              <w:rPr>
                <w:rFonts w:ascii="Times New Roman" w:eastAsiaTheme="minorHAnsi" w:hAnsi="Times New Roman"/>
                <w:bCs/>
                <w:sz w:val="24"/>
                <w:szCs w:val="24"/>
                <w:lang w:eastAsia="en-US"/>
              </w:rPr>
              <w:t>,г</w:t>
            </w:r>
            <w:proofErr w:type="gramEnd"/>
            <w:r w:rsidRPr="00226A81">
              <w:rPr>
                <w:rFonts w:ascii="Times New Roman" w:eastAsiaTheme="minorHAnsi" w:hAnsi="Times New Roman"/>
                <w:bCs/>
                <w:sz w:val="24"/>
                <w:szCs w:val="24"/>
                <w:lang w:eastAsia="en-US"/>
              </w:rPr>
              <w:t>лаголов</w:t>
            </w:r>
            <w:proofErr w:type="spellEnd"/>
            <w:r w:rsidRPr="00226A81">
              <w:rPr>
                <w:rFonts w:ascii="Times New Roman" w:eastAsiaTheme="minorHAnsi" w:hAnsi="Times New Roman"/>
                <w:bCs/>
                <w:sz w:val="24"/>
                <w:szCs w:val="24"/>
                <w:lang w:eastAsia="en-US"/>
              </w:rPr>
              <w:t xml:space="preserve"> и наречий.</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4</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практич</w:t>
            </w:r>
            <w:proofErr w:type="spellEnd"/>
            <w:r w:rsidRPr="00226A81">
              <w:rPr>
                <w:rFonts w:ascii="Times New Roman" w:eastAsiaTheme="minorHAnsi" w:hAnsi="Times New Roman"/>
                <w:bCs/>
                <w:sz w:val="24"/>
                <w:szCs w:val="24"/>
                <w:lang w:eastAsia="en-US"/>
              </w:rPr>
              <w:t>.</w:t>
            </w: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14-я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proofErr w:type="gramStart"/>
            <w:r w:rsidRPr="00226A81">
              <w:rPr>
                <w:rFonts w:ascii="Times New Roman" w:eastAsiaTheme="minorHAnsi" w:hAnsi="Times New Roman"/>
                <w:bCs/>
                <w:sz w:val="24"/>
                <w:szCs w:val="24"/>
                <w:lang w:eastAsia="en-US"/>
              </w:rPr>
              <w:t>Стр</w:t>
            </w:r>
            <w:proofErr w:type="spellEnd"/>
            <w:proofErr w:type="gramEnd"/>
            <w:r w:rsidRPr="00226A81">
              <w:rPr>
                <w:rFonts w:ascii="Times New Roman" w:eastAsiaTheme="minorHAnsi" w:hAnsi="Times New Roman"/>
                <w:bCs/>
                <w:sz w:val="24"/>
                <w:szCs w:val="24"/>
                <w:lang w:eastAsia="en-US"/>
              </w:rPr>
              <w:t xml:space="preserve"> 99- 100</w:t>
            </w:r>
          </w:p>
        </w:tc>
      </w:tr>
      <w:tr w:rsidR="00226A81" w:rsidRPr="00226A81" w:rsidTr="003C7D04">
        <w:trPr>
          <w:cantSplit/>
          <w:trHeight w:val="1134"/>
        </w:trPr>
        <w:tc>
          <w:tcPr>
            <w:tcW w:w="267"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15</w:t>
            </w:r>
          </w:p>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1867" w:type="pct"/>
          </w:tcPr>
          <w:p w:rsidR="00E91AB9" w:rsidRDefault="00E91AB9" w:rsidP="00226A81">
            <w:pPr>
              <w:spacing w:after="0" w:line="259" w:lineRule="auto"/>
              <w:rPr>
                <w:rFonts w:ascii="Times New Roman" w:eastAsiaTheme="minorHAnsi" w:hAnsi="Times New Roman"/>
                <w:bCs/>
                <w:sz w:val="24"/>
                <w:szCs w:val="24"/>
                <w:lang w:eastAsia="en-US"/>
              </w:rPr>
            </w:pPr>
          </w:p>
          <w:p w:rsidR="00226A81" w:rsidRPr="00226A81" w:rsidRDefault="00DF3C25" w:rsidP="00226A81">
            <w:pPr>
              <w:spacing w:after="0" w:line="259" w:lineRule="auto"/>
              <w:rPr>
                <w:rFonts w:ascii="Times New Roman" w:eastAsiaTheme="minorHAnsi" w:hAnsi="Times New Roman"/>
                <w:bCs/>
                <w:sz w:val="24"/>
                <w:szCs w:val="24"/>
                <w:lang w:eastAsia="en-US"/>
              </w:rPr>
            </w:pPr>
            <w:r w:rsidRPr="00DF3C25">
              <w:rPr>
                <w:rFonts w:ascii="Times New Roman" w:eastAsiaTheme="minorHAnsi" w:hAnsi="Times New Roman"/>
                <w:b/>
                <w:bCs/>
                <w:sz w:val="24"/>
                <w:szCs w:val="24"/>
                <w:lang w:eastAsia="en-US"/>
              </w:rPr>
              <w:t>ДИФФ</w:t>
            </w:r>
            <w:proofErr w:type="gramStart"/>
            <w:r>
              <w:rPr>
                <w:rFonts w:ascii="Times New Roman" w:eastAsiaTheme="minorHAnsi" w:hAnsi="Times New Roman"/>
                <w:bCs/>
                <w:sz w:val="24"/>
                <w:szCs w:val="24"/>
                <w:lang w:eastAsia="en-US"/>
              </w:rPr>
              <w:t>.</w:t>
            </w:r>
            <w:r w:rsidR="00226A81" w:rsidRPr="00226A81">
              <w:rPr>
                <w:rFonts w:ascii="Times New Roman" w:eastAsiaTheme="minorHAnsi" w:hAnsi="Times New Roman"/>
                <w:b/>
                <w:bCs/>
                <w:sz w:val="24"/>
                <w:szCs w:val="24"/>
                <w:lang w:eastAsia="en-US"/>
              </w:rPr>
              <w:t>З</w:t>
            </w:r>
            <w:proofErr w:type="gramEnd"/>
            <w:r w:rsidR="00226A81" w:rsidRPr="00226A81">
              <w:rPr>
                <w:rFonts w:ascii="Times New Roman" w:eastAsiaTheme="minorHAnsi" w:hAnsi="Times New Roman"/>
                <w:b/>
                <w:bCs/>
                <w:sz w:val="24"/>
                <w:szCs w:val="24"/>
                <w:lang w:eastAsia="en-US"/>
              </w:rPr>
              <w:t>АЧЕТ</w:t>
            </w:r>
            <w:r w:rsidR="00226A81" w:rsidRPr="00226A81">
              <w:rPr>
                <w:rFonts w:ascii="Times New Roman" w:eastAsiaTheme="minorHAnsi" w:hAnsi="Times New Roman"/>
                <w:bCs/>
                <w:sz w:val="24"/>
                <w:szCs w:val="24"/>
                <w:lang w:eastAsia="en-US"/>
              </w:rPr>
              <w:tab/>
              <w:t>.</w:t>
            </w:r>
          </w:p>
        </w:tc>
        <w:tc>
          <w:tcPr>
            <w:tcW w:w="400" w:type="pct"/>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2</w:t>
            </w:r>
          </w:p>
        </w:tc>
        <w:tc>
          <w:tcPr>
            <w:tcW w:w="400"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p>
        </w:tc>
        <w:tc>
          <w:tcPr>
            <w:tcW w:w="467" w:type="pct"/>
            <w:textDirection w:val="btLr"/>
          </w:tcPr>
          <w:p w:rsidR="00226A81" w:rsidRPr="00226A81" w:rsidRDefault="00226A81" w:rsidP="00226A81">
            <w:pPr>
              <w:spacing w:after="0" w:line="259" w:lineRule="auto"/>
              <w:rPr>
                <w:rFonts w:ascii="Times New Roman" w:eastAsiaTheme="minorHAnsi" w:hAnsi="Times New Roman"/>
                <w:bCs/>
                <w:sz w:val="24"/>
                <w:szCs w:val="24"/>
                <w:lang w:eastAsia="en-US"/>
              </w:rPr>
            </w:pPr>
            <w:r w:rsidRPr="00226A81">
              <w:rPr>
                <w:rFonts w:ascii="Times New Roman" w:eastAsiaTheme="minorHAnsi" w:hAnsi="Times New Roman"/>
                <w:bCs/>
                <w:sz w:val="24"/>
                <w:szCs w:val="24"/>
                <w:lang w:eastAsia="en-US"/>
              </w:rPr>
              <w:t>15-я неделя</w:t>
            </w:r>
          </w:p>
        </w:tc>
        <w:tc>
          <w:tcPr>
            <w:tcW w:w="1600" w:type="pct"/>
            <w:tcBorders>
              <w:right w:val="single" w:sz="4" w:space="0" w:color="auto"/>
            </w:tcBorders>
          </w:tcPr>
          <w:p w:rsidR="00226A81" w:rsidRPr="00226A81" w:rsidRDefault="00226A81" w:rsidP="00226A81">
            <w:pPr>
              <w:spacing w:after="0" w:line="259" w:lineRule="auto"/>
              <w:rPr>
                <w:rFonts w:ascii="Times New Roman" w:eastAsiaTheme="minorHAnsi" w:hAnsi="Times New Roman"/>
                <w:bCs/>
                <w:sz w:val="24"/>
                <w:szCs w:val="24"/>
                <w:lang w:eastAsia="en-US"/>
              </w:rPr>
            </w:pPr>
            <w:proofErr w:type="spellStart"/>
            <w:r w:rsidRPr="00226A81">
              <w:rPr>
                <w:rFonts w:ascii="Times New Roman" w:eastAsiaTheme="minorHAnsi" w:hAnsi="Times New Roman"/>
                <w:bCs/>
                <w:sz w:val="24"/>
                <w:szCs w:val="24"/>
                <w:lang w:eastAsia="en-US"/>
              </w:rPr>
              <w:t>Агабекян</w:t>
            </w:r>
            <w:proofErr w:type="spellEnd"/>
            <w:r w:rsidRPr="00226A81">
              <w:rPr>
                <w:rFonts w:ascii="Times New Roman" w:eastAsiaTheme="minorHAnsi" w:hAnsi="Times New Roman"/>
                <w:bCs/>
                <w:sz w:val="24"/>
                <w:szCs w:val="24"/>
                <w:lang w:eastAsia="en-US"/>
              </w:rPr>
              <w:t xml:space="preserve"> И.П. Английский язык: учеб</w:t>
            </w:r>
            <w:proofErr w:type="gramStart"/>
            <w:r w:rsidRPr="00226A81">
              <w:rPr>
                <w:rFonts w:ascii="Times New Roman" w:eastAsiaTheme="minorHAnsi" w:hAnsi="Times New Roman"/>
                <w:bCs/>
                <w:sz w:val="24"/>
                <w:szCs w:val="24"/>
                <w:lang w:eastAsia="en-US"/>
              </w:rPr>
              <w:t>.</w:t>
            </w:r>
            <w:proofErr w:type="gramEnd"/>
            <w:r w:rsidRPr="00226A81">
              <w:rPr>
                <w:rFonts w:ascii="Times New Roman" w:eastAsiaTheme="minorHAnsi" w:hAnsi="Times New Roman"/>
                <w:bCs/>
                <w:sz w:val="24"/>
                <w:szCs w:val="24"/>
                <w:lang w:eastAsia="en-US"/>
              </w:rPr>
              <w:t xml:space="preserve"> </w:t>
            </w:r>
            <w:proofErr w:type="spellStart"/>
            <w:proofErr w:type="gramStart"/>
            <w:r w:rsidRPr="00226A81">
              <w:rPr>
                <w:rFonts w:ascii="Times New Roman" w:eastAsiaTheme="minorHAnsi" w:hAnsi="Times New Roman"/>
                <w:bCs/>
                <w:sz w:val="24"/>
                <w:szCs w:val="24"/>
                <w:lang w:eastAsia="en-US"/>
              </w:rPr>
              <w:t>п</w:t>
            </w:r>
            <w:proofErr w:type="gramEnd"/>
            <w:r w:rsidRPr="00226A81">
              <w:rPr>
                <w:rFonts w:ascii="Times New Roman" w:eastAsiaTheme="minorHAnsi" w:hAnsi="Times New Roman"/>
                <w:bCs/>
                <w:sz w:val="24"/>
                <w:szCs w:val="24"/>
                <w:lang w:eastAsia="en-US"/>
              </w:rPr>
              <w:t>особ</w:t>
            </w:r>
            <w:proofErr w:type="spellEnd"/>
            <w:r w:rsidRPr="00226A81">
              <w:rPr>
                <w:rFonts w:ascii="Times New Roman" w:eastAsiaTheme="minorHAnsi" w:hAnsi="Times New Roman"/>
                <w:bCs/>
                <w:sz w:val="24"/>
                <w:szCs w:val="24"/>
                <w:lang w:eastAsia="en-US"/>
              </w:rPr>
              <w:t xml:space="preserve">. для студ. образ. </w:t>
            </w:r>
            <w:proofErr w:type="spellStart"/>
            <w:r w:rsidRPr="00226A81">
              <w:rPr>
                <w:rFonts w:ascii="Times New Roman" w:eastAsiaTheme="minorHAnsi" w:hAnsi="Times New Roman"/>
                <w:bCs/>
                <w:sz w:val="24"/>
                <w:szCs w:val="24"/>
                <w:lang w:eastAsia="en-US"/>
              </w:rPr>
              <w:t>учрежд</w:t>
            </w:r>
            <w:proofErr w:type="spellEnd"/>
            <w:r w:rsidRPr="00226A81">
              <w:rPr>
                <w:rFonts w:ascii="Times New Roman" w:eastAsiaTheme="minorHAnsi" w:hAnsi="Times New Roman"/>
                <w:bCs/>
                <w:sz w:val="24"/>
                <w:szCs w:val="24"/>
                <w:lang w:eastAsia="en-US"/>
              </w:rPr>
              <w:t xml:space="preserve">. </w:t>
            </w:r>
            <w:proofErr w:type="gramStart"/>
            <w:r w:rsidRPr="00226A81">
              <w:rPr>
                <w:rFonts w:ascii="Times New Roman" w:eastAsiaTheme="minorHAnsi" w:hAnsi="Times New Roman"/>
                <w:bCs/>
                <w:sz w:val="24"/>
                <w:szCs w:val="24"/>
                <w:lang w:eastAsia="en-US"/>
              </w:rPr>
              <w:t>СПО/И.</w:t>
            </w:r>
            <w:proofErr w:type="gramEnd"/>
            <w:r w:rsidRPr="00226A81">
              <w:rPr>
                <w:rFonts w:ascii="Times New Roman" w:eastAsiaTheme="minorHAnsi" w:hAnsi="Times New Roman"/>
                <w:bCs/>
                <w:sz w:val="24"/>
                <w:szCs w:val="24"/>
                <w:lang w:eastAsia="en-US"/>
              </w:rPr>
              <w:t>П.          Агабекян.-26-е изд., стер. - Ростов-на-Дону</w:t>
            </w:r>
            <w:proofErr w:type="gramStart"/>
            <w:r w:rsidRPr="00226A81">
              <w:rPr>
                <w:rFonts w:ascii="Times New Roman" w:eastAsiaTheme="minorHAnsi" w:hAnsi="Times New Roman"/>
                <w:bCs/>
                <w:sz w:val="24"/>
                <w:szCs w:val="24"/>
                <w:lang w:eastAsia="en-US"/>
              </w:rPr>
              <w:t>:Ф</w:t>
            </w:r>
            <w:proofErr w:type="gramEnd"/>
            <w:r w:rsidRPr="00226A81">
              <w:rPr>
                <w:rFonts w:ascii="Times New Roman" w:eastAsiaTheme="minorHAnsi" w:hAnsi="Times New Roman"/>
                <w:bCs/>
                <w:sz w:val="24"/>
                <w:szCs w:val="24"/>
                <w:lang w:eastAsia="en-US"/>
              </w:rPr>
              <w:t>еникс,2015.-319с.-(Среднее профессиональное образование).</w:t>
            </w:r>
          </w:p>
          <w:p w:rsidR="00226A81" w:rsidRPr="00226A81" w:rsidRDefault="00226A81" w:rsidP="00226A81">
            <w:pPr>
              <w:spacing w:after="0" w:line="259" w:lineRule="auto"/>
              <w:rPr>
                <w:rFonts w:ascii="Times New Roman" w:eastAsiaTheme="minorHAnsi" w:hAnsi="Times New Roman"/>
                <w:bCs/>
                <w:sz w:val="24"/>
                <w:szCs w:val="24"/>
                <w:lang w:eastAsia="en-US"/>
              </w:rPr>
            </w:pPr>
          </w:p>
        </w:tc>
      </w:tr>
    </w:tbl>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rPr>
          <w:rFonts w:ascii="Times New Roman" w:eastAsiaTheme="minorHAnsi" w:hAnsi="Times New Roman"/>
          <w:bCs/>
          <w:sz w:val="24"/>
          <w:szCs w:val="24"/>
          <w:lang w:eastAsia="en-US"/>
        </w:rPr>
      </w:pPr>
    </w:p>
    <w:p w:rsidR="00226A81" w:rsidRPr="00226A81" w:rsidRDefault="00226A81" w:rsidP="00226A81">
      <w:pPr>
        <w:spacing w:after="0" w:line="259" w:lineRule="auto"/>
        <w:jc w:val="center"/>
        <w:rPr>
          <w:rFonts w:ascii="Times New Roman" w:eastAsiaTheme="minorHAnsi" w:hAnsi="Times New Roman"/>
          <w:bCs/>
          <w:sz w:val="24"/>
          <w:szCs w:val="24"/>
          <w:lang w:eastAsia="en-US"/>
        </w:rPr>
      </w:pPr>
    </w:p>
    <w:p w:rsidR="00226A81" w:rsidRDefault="00226A81" w:rsidP="001420F0">
      <w:pPr>
        <w:spacing w:after="0" w:line="240" w:lineRule="auto"/>
        <w:jc w:val="center"/>
        <w:rPr>
          <w:rFonts w:ascii="Times New Roman" w:hAnsi="Times New Roman"/>
          <w:sz w:val="24"/>
          <w:szCs w:val="24"/>
        </w:rPr>
      </w:pPr>
    </w:p>
    <w:p w:rsidR="00226A81" w:rsidRDefault="00226A81" w:rsidP="001420F0">
      <w:pPr>
        <w:spacing w:after="0" w:line="240" w:lineRule="auto"/>
        <w:jc w:val="center"/>
        <w:rPr>
          <w:rFonts w:ascii="Times New Roman" w:hAnsi="Times New Roman"/>
          <w:sz w:val="24"/>
          <w:szCs w:val="24"/>
        </w:rPr>
      </w:pPr>
    </w:p>
    <w:p w:rsidR="00226A81" w:rsidRDefault="00226A81" w:rsidP="001420F0">
      <w:pPr>
        <w:spacing w:after="0" w:line="240" w:lineRule="auto"/>
        <w:jc w:val="center"/>
        <w:rPr>
          <w:rFonts w:ascii="Times New Roman" w:hAnsi="Times New Roman"/>
          <w:sz w:val="24"/>
          <w:szCs w:val="24"/>
        </w:rPr>
      </w:pPr>
    </w:p>
    <w:p w:rsidR="00226A81" w:rsidRDefault="00226A81"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3C7D04" w:rsidRDefault="003C7D04" w:rsidP="001420F0">
      <w:pPr>
        <w:spacing w:after="0" w:line="240" w:lineRule="auto"/>
        <w:jc w:val="center"/>
        <w:rPr>
          <w:rFonts w:ascii="Times New Roman" w:hAnsi="Times New Roman"/>
          <w:sz w:val="24"/>
          <w:szCs w:val="24"/>
        </w:rPr>
      </w:pPr>
    </w:p>
    <w:p w:rsidR="001420F0" w:rsidRDefault="001420F0" w:rsidP="00E91AB9">
      <w:pPr>
        <w:spacing w:after="0" w:line="240" w:lineRule="auto"/>
        <w:rPr>
          <w:rFonts w:ascii="Times New Roman" w:hAnsi="Times New Roman"/>
          <w:sz w:val="24"/>
          <w:szCs w:val="24"/>
        </w:rPr>
      </w:pPr>
    </w:p>
    <w:p w:rsidR="001420F0" w:rsidRPr="001420F0" w:rsidRDefault="001420F0" w:rsidP="001420F0">
      <w:pPr>
        <w:spacing w:after="160" w:line="259" w:lineRule="auto"/>
        <w:jc w:val="right"/>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ПРИЛОЖЕНИЕ 2</w:t>
      </w: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lastRenderedPageBreak/>
        <w:t>ФЕДЕРАЛЬНО</w:t>
      </w:r>
      <w:proofErr w:type="gramStart"/>
      <w:r w:rsidRPr="004D5838">
        <w:rPr>
          <w:rFonts w:ascii="Times New Roman" w:hAnsi="Times New Roman"/>
          <w:sz w:val="24"/>
          <w:szCs w:val="24"/>
          <w:lang w:val="en-US"/>
        </w:rPr>
        <w:t>E</w:t>
      </w:r>
      <w:proofErr w:type="gramEnd"/>
      <w:r w:rsidRPr="004D5838">
        <w:rPr>
          <w:rFonts w:ascii="Times New Roman" w:hAnsi="Times New Roman"/>
          <w:sz w:val="24"/>
          <w:szCs w:val="24"/>
        </w:rPr>
        <w:t xml:space="preserve"> ГОСУДАРСТВЕННО</w:t>
      </w:r>
      <w:r w:rsidRPr="004D5838">
        <w:rPr>
          <w:rFonts w:ascii="Times New Roman" w:hAnsi="Times New Roman"/>
          <w:sz w:val="24"/>
          <w:szCs w:val="24"/>
          <w:lang w:val="en-US"/>
        </w:rPr>
        <w:t>E</w:t>
      </w:r>
      <w:r w:rsidRPr="004D5838">
        <w:rPr>
          <w:rFonts w:ascii="Times New Roman" w:hAnsi="Times New Roman"/>
          <w:sz w:val="24"/>
          <w:szCs w:val="24"/>
        </w:rPr>
        <w:t xml:space="preserve"> БЮДЖЕТНО</w:t>
      </w:r>
      <w:r w:rsidRPr="004D5838">
        <w:rPr>
          <w:rFonts w:ascii="Times New Roman" w:hAnsi="Times New Roman"/>
          <w:sz w:val="24"/>
          <w:szCs w:val="24"/>
          <w:lang w:val="en-US"/>
        </w:rPr>
        <w:t>E</w:t>
      </w:r>
      <w:r w:rsidRPr="004D5838">
        <w:rPr>
          <w:rFonts w:ascii="Times New Roman" w:hAnsi="Times New Roman"/>
          <w:sz w:val="24"/>
          <w:szCs w:val="24"/>
        </w:rPr>
        <w:t xml:space="preserve"> ОБРАЗОВАТЕЛЬНО</w:t>
      </w:r>
      <w:r w:rsidRPr="004D5838">
        <w:rPr>
          <w:rFonts w:ascii="Times New Roman" w:hAnsi="Times New Roman"/>
          <w:sz w:val="24"/>
          <w:szCs w:val="24"/>
          <w:lang w:val="en-US"/>
        </w:rPr>
        <w:t>E</w:t>
      </w:r>
      <w:r w:rsidRPr="004D5838">
        <w:rPr>
          <w:rFonts w:ascii="Times New Roman" w:hAnsi="Times New Roman"/>
          <w:sz w:val="24"/>
          <w:szCs w:val="24"/>
        </w:rPr>
        <w:t xml:space="preserve"> УЧРЕЖДЕНИ</w:t>
      </w:r>
      <w:r w:rsidRPr="004D5838">
        <w:rPr>
          <w:rFonts w:ascii="Times New Roman" w:hAnsi="Times New Roman"/>
          <w:sz w:val="24"/>
          <w:szCs w:val="24"/>
          <w:lang w:val="en-US"/>
        </w:rPr>
        <w:t>E</w:t>
      </w:r>
      <w:r w:rsidRPr="004D5838">
        <w:rPr>
          <w:rFonts w:ascii="Times New Roman" w:hAnsi="Times New Roman"/>
          <w:sz w:val="24"/>
          <w:szCs w:val="24"/>
        </w:rPr>
        <w:t xml:space="preserve"> ВЫСШЕГО ОБРАЗОВАНИЯ</w:t>
      </w:r>
    </w:p>
    <w:p w:rsidR="001420F0" w:rsidRPr="004D5838" w:rsidRDefault="001420F0" w:rsidP="007B10B8">
      <w:pPr>
        <w:spacing w:after="0" w:line="480" w:lineRule="auto"/>
        <w:jc w:val="center"/>
        <w:rPr>
          <w:rFonts w:ascii="Times New Roman" w:hAnsi="Times New Roman"/>
          <w:sz w:val="24"/>
          <w:szCs w:val="24"/>
        </w:rPr>
      </w:pPr>
      <w:r w:rsidRPr="004D5838">
        <w:rPr>
          <w:rFonts w:ascii="Times New Roman" w:hAnsi="Times New Roman"/>
          <w:sz w:val="24"/>
          <w:szCs w:val="24"/>
        </w:rPr>
        <w:t>«БАШКИРСКИЙ ГОСУДАРСТВЕННЫЙ УНИВЕРСИТЕТ»</w:t>
      </w:r>
    </w:p>
    <w:p w:rsidR="001420F0" w:rsidRPr="004D5838" w:rsidRDefault="001420F0" w:rsidP="007B10B8">
      <w:pPr>
        <w:spacing w:after="0" w:line="480" w:lineRule="auto"/>
        <w:jc w:val="center"/>
        <w:rPr>
          <w:rFonts w:ascii="Times New Roman" w:hAnsi="Times New Roman"/>
          <w:sz w:val="24"/>
          <w:szCs w:val="24"/>
        </w:rPr>
      </w:pPr>
      <w:proofErr w:type="spellStart"/>
      <w:r w:rsidRPr="004D5838">
        <w:rPr>
          <w:rFonts w:ascii="Times New Roman" w:hAnsi="Times New Roman"/>
          <w:sz w:val="24"/>
          <w:szCs w:val="24"/>
        </w:rPr>
        <w:t>Бирский</w:t>
      </w:r>
      <w:proofErr w:type="spellEnd"/>
      <w:r w:rsidRPr="004D5838">
        <w:rPr>
          <w:rFonts w:ascii="Times New Roman" w:hAnsi="Times New Roman"/>
          <w:sz w:val="24"/>
          <w:szCs w:val="24"/>
        </w:rPr>
        <w:t xml:space="preserve"> филиал</w:t>
      </w:r>
    </w:p>
    <w:p w:rsidR="001420F0" w:rsidRPr="004D5838" w:rsidRDefault="001420F0" w:rsidP="007B10B8">
      <w:pPr>
        <w:spacing w:after="0" w:line="480" w:lineRule="auto"/>
        <w:jc w:val="center"/>
        <w:rPr>
          <w:rFonts w:ascii="Times New Roman" w:hAnsi="Times New Roman"/>
          <w:sz w:val="24"/>
          <w:szCs w:val="24"/>
        </w:rPr>
      </w:pPr>
      <w:r w:rsidRPr="004D5838">
        <w:rPr>
          <w:rFonts w:ascii="Times New Roman" w:hAnsi="Times New Roman"/>
          <w:sz w:val="24"/>
          <w:szCs w:val="24"/>
        </w:rPr>
        <w:t>Колледж</w:t>
      </w:r>
    </w:p>
    <w:p w:rsidR="001420F0" w:rsidRPr="004D5838" w:rsidRDefault="001420F0" w:rsidP="001420F0">
      <w:pPr>
        <w:spacing w:after="0" w:line="240" w:lineRule="auto"/>
        <w:jc w:val="center"/>
        <w:rPr>
          <w:rFonts w:ascii="Times New Roman" w:hAnsi="Times New Roman"/>
          <w:b/>
          <w:i/>
          <w:sz w:val="28"/>
        </w:rPr>
      </w:pPr>
    </w:p>
    <w:tbl>
      <w:tblPr>
        <w:tblW w:w="0" w:type="auto"/>
        <w:tblLook w:val="04A0"/>
      </w:tblPr>
      <w:tblGrid>
        <w:gridCol w:w="3936"/>
        <w:gridCol w:w="992"/>
        <w:gridCol w:w="4643"/>
      </w:tblGrid>
      <w:tr w:rsidR="001420F0" w:rsidRPr="004D5838" w:rsidTr="001420F0">
        <w:tc>
          <w:tcPr>
            <w:tcW w:w="3936" w:type="dxa"/>
          </w:tcPr>
          <w:p w:rsidR="001420F0" w:rsidRPr="004D5838" w:rsidRDefault="001420F0" w:rsidP="001420F0">
            <w:pPr>
              <w:spacing w:after="0" w:line="240" w:lineRule="auto"/>
              <w:jc w:val="center"/>
              <w:rPr>
                <w:rFonts w:ascii="Times New Roman" w:hAnsi="Times New Roman"/>
                <w:sz w:val="28"/>
              </w:rPr>
            </w:pPr>
          </w:p>
        </w:tc>
        <w:tc>
          <w:tcPr>
            <w:tcW w:w="992" w:type="dxa"/>
          </w:tcPr>
          <w:p w:rsidR="001420F0" w:rsidRPr="004D5838" w:rsidRDefault="001420F0" w:rsidP="001420F0">
            <w:pPr>
              <w:spacing w:after="0" w:line="240" w:lineRule="auto"/>
              <w:jc w:val="center"/>
              <w:rPr>
                <w:rFonts w:ascii="Times New Roman" w:hAnsi="Times New Roman"/>
                <w:sz w:val="28"/>
              </w:rPr>
            </w:pPr>
          </w:p>
        </w:tc>
        <w:tc>
          <w:tcPr>
            <w:tcW w:w="4643" w:type="dxa"/>
          </w:tcPr>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ОДОБРЕНО</w:t>
            </w:r>
          </w:p>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На заседании предметно-цикловой комиссии</w:t>
            </w:r>
          </w:p>
          <w:p w:rsidR="001420F0" w:rsidRPr="004D5838" w:rsidRDefault="001420F0" w:rsidP="001420F0">
            <w:pPr>
              <w:spacing w:after="0" w:line="240" w:lineRule="auto"/>
              <w:rPr>
                <w:rFonts w:ascii="Times New Roman" w:hAnsi="Times New Roman"/>
                <w:sz w:val="24"/>
                <w:szCs w:val="24"/>
                <w:u w:val="single"/>
              </w:rPr>
            </w:pPr>
            <w:r w:rsidRPr="004D5838">
              <w:rPr>
                <w:rFonts w:ascii="Times New Roman" w:hAnsi="Times New Roman"/>
                <w:sz w:val="24"/>
                <w:szCs w:val="24"/>
              </w:rPr>
              <w:t xml:space="preserve">Протокол № </w:t>
            </w:r>
            <w:r w:rsidRPr="004D5838">
              <w:rPr>
                <w:rFonts w:ascii="Times New Roman" w:hAnsi="Times New Roman"/>
                <w:sz w:val="24"/>
                <w:szCs w:val="24"/>
                <w:u w:val="single"/>
              </w:rPr>
              <w:t>1</w:t>
            </w:r>
            <w:r w:rsidR="003C45B9">
              <w:rPr>
                <w:rFonts w:ascii="Times New Roman" w:hAnsi="Times New Roman"/>
                <w:sz w:val="24"/>
                <w:szCs w:val="24"/>
                <w:u w:val="single"/>
              </w:rPr>
              <w:t>1</w:t>
            </w:r>
            <w:r w:rsidRPr="004D5838">
              <w:rPr>
                <w:rFonts w:ascii="Times New Roman" w:hAnsi="Times New Roman"/>
                <w:sz w:val="24"/>
                <w:szCs w:val="24"/>
              </w:rPr>
              <w:t xml:space="preserve">от </w:t>
            </w:r>
            <w:r w:rsidR="00603E7D">
              <w:rPr>
                <w:rFonts w:ascii="Times New Roman" w:hAnsi="Times New Roman"/>
                <w:sz w:val="24"/>
                <w:szCs w:val="24"/>
                <w:u w:val="single"/>
              </w:rPr>
              <w:t>28.06.2021</w:t>
            </w:r>
          </w:p>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Председатель ПЦК</w:t>
            </w:r>
          </w:p>
          <w:p w:rsidR="001420F0" w:rsidRPr="004D5838" w:rsidRDefault="001420F0" w:rsidP="001420F0">
            <w:pPr>
              <w:spacing w:after="0" w:line="240" w:lineRule="auto"/>
              <w:rPr>
                <w:rFonts w:ascii="Times New Roman" w:hAnsi="Times New Roman"/>
                <w:sz w:val="28"/>
              </w:rPr>
            </w:pPr>
            <w:proofErr w:type="spellStart"/>
            <w:r w:rsidRPr="004D5838">
              <w:rPr>
                <w:rFonts w:ascii="Times New Roman" w:hAnsi="Times New Roman"/>
                <w:sz w:val="24"/>
                <w:szCs w:val="24"/>
              </w:rPr>
              <w:t>_________________Гареева</w:t>
            </w:r>
            <w:proofErr w:type="spellEnd"/>
            <w:r w:rsidRPr="004D5838">
              <w:rPr>
                <w:rFonts w:ascii="Times New Roman" w:hAnsi="Times New Roman"/>
                <w:sz w:val="28"/>
              </w:rPr>
              <w:t xml:space="preserve"> М.П.</w:t>
            </w:r>
          </w:p>
        </w:tc>
      </w:tr>
    </w:tbl>
    <w:p w:rsidR="001420F0" w:rsidRDefault="001420F0" w:rsidP="007B10B8">
      <w:pPr>
        <w:spacing w:after="0" w:line="240" w:lineRule="auto"/>
        <w:rPr>
          <w:rFonts w:ascii="Times New Roman" w:hAnsi="Times New Roman"/>
          <w:sz w:val="28"/>
        </w:rPr>
      </w:pPr>
    </w:p>
    <w:p w:rsidR="007B10B8" w:rsidRPr="004D5838" w:rsidRDefault="007B10B8" w:rsidP="007B10B8">
      <w:pPr>
        <w:spacing w:after="0" w:line="240" w:lineRule="auto"/>
        <w:rPr>
          <w:rFonts w:ascii="Times New Roman" w:hAnsi="Times New Roman"/>
          <w:sz w:val="28"/>
        </w:rPr>
      </w:pPr>
    </w:p>
    <w:p w:rsidR="001420F0" w:rsidRPr="001420F0" w:rsidRDefault="001420F0" w:rsidP="001420F0">
      <w:pPr>
        <w:spacing w:after="160" w:line="259" w:lineRule="auto"/>
        <w:jc w:val="center"/>
        <w:rPr>
          <w:rFonts w:ascii="Times New Roman" w:eastAsiaTheme="minorHAnsi" w:hAnsi="Times New Roman"/>
          <w:b/>
          <w:bCs/>
          <w:sz w:val="24"/>
          <w:szCs w:val="24"/>
          <w:lang w:eastAsia="en-US"/>
        </w:rPr>
      </w:pPr>
      <w:r w:rsidRPr="001420F0">
        <w:rPr>
          <w:rFonts w:ascii="Times New Roman" w:eastAsiaTheme="minorHAnsi" w:hAnsi="Times New Roman"/>
          <w:b/>
          <w:bCs/>
          <w:sz w:val="24"/>
          <w:szCs w:val="24"/>
          <w:lang w:eastAsia="en-US"/>
        </w:rPr>
        <w:t>Фонд оценочных средств</w:t>
      </w:r>
    </w:p>
    <w:p w:rsidR="001420F0" w:rsidRPr="004D5838" w:rsidRDefault="001420F0" w:rsidP="001420F0">
      <w:pPr>
        <w:spacing w:after="0" w:line="240" w:lineRule="auto"/>
        <w:jc w:val="center"/>
        <w:rPr>
          <w:rFonts w:ascii="Times New Roman" w:hAnsi="Times New Roman"/>
          <w:sz w:val="24"/>
          <w:szCs w:val="24"/>
        </w:rPr>
      </w:pPr>
    </w:p>
    <w:p w:rsidR="001420F0" w:rsidRPr="004D5838" w:rsidRDefault="00603E7D" w:rsidP="001420F0">
      <w:pPr>
        <w:spacing w:after="0" w:line="240" w:lineRule="auto"/>
        <w:jc w:val="center"/>
        <w:rPr>
          <w:rFonts w:ascii="Times New Roman" w:hAnsi="Times New Roman"/>
          <w:sz w:val="24"/>
          <w:szCs w:val="24"/>
        </w:rPr>
      </w:pPr>
      <w:r>
        <w:rPr>
          <w:rFonts w:ascii="Times New Roman" w:hAnsi="Times New Roman"/>
          <w:b/>
          <w:i/>
          <w:sz w:val="24"/>
          <w:szCs w:val="24"/>
          <w:u w:val="single"/>
        </w:rPr>
        <w:t>БД.03</w:t>
      </w:r>
      <w:r w:rsidR="001420F0" w:rsidRPr="004D5838">
        <w:rPr>
          <w:rFonts w:ascii="Times New Roman" w:hAnsi="Times New Roman"/>
          <w:b/>
          <w:i/>
          <w:sz w:val="24"/>
          <w:szCs w:val="24"/>
          <w:u w:val="single"/>
        </w:rPr>
        <w:t xml:space="preserve">    Иностранный язык</w:t>
      </w:r>
    </w:p>
    <w:p w:rsidR="001420F0" w:rsidRDefault="001420F0" w:rsidP="001420F0">
      <w:pPr>
        <w:spacing w:after="0" w:line="240" w:lineRule="auto"/>
        <w:jc w:val="center"/>
        <w:rPr>
          <w:rFonts w:ascii="Times New Roman" w:hAnsi="Times New Roman"/>
          <w:b/>
          <w:i/>
          <w:sz w:val="24"/>
          <w:szCs w:val="24"/>
        </w:rPr>
      </w:pPr>
    </w:p>
    <w:p w:rsidR="001420F0" w:rsidRDefault="001420F0" w:rsidP="001420F0">
      <w:pPr>
        <w:spacing w:after="0" w:line="240" w:lineRule="auto"/>
        <w:jc w:val="center"/>
        <w:rPr>
          <w:rFonts w:ascii="Times New Roman" w:hAnsi="Times New Roman"/>
          <w:b/>
          <w:i/>
          <w:sz w:val="24"/>
          <w:szCs w:val="24"/>
        </w:rPr>
      </w:pPr>
    </w:p>
    <w:p w:rsidR="001420F0" w:rsidRDefault="001420F0" w:rsidP="007B10B8">
      <w:pPr>
        <w:spacing w:after="0" w:line="240" w:lineRule="auto"/>
        <w:rPr>
          <w:rFonts w:ascii="Times New Roman" w:hAnsi="Times New Roman"/>
          <w:b/>
          <w:i/>
          <w:sz w:val="24"/>
          <w:szCs w:val="24"/>
        </w:rPr>
      </w:pPr>
    </w:p>
    <w:p w:rsidR="001420F0" w:rsidRPr="001420F0" w:rsidRDefault="001420F0" w:rsidP="001420F0">
      <w:pPr>
        <w:spacing w:after="0" w:line="259" w:lineRule="auto"/>
        <w:jc w:val="center"/>
        <w:rPr>
          <w:rFonts w:ascii="Times New Roman" w:eastAsiaTheme="minorHAnsi" w:hAnsi="Times New Roman"/>
          <w:b/>
          <w:bCs/>
          <w:i/>
          <w:sz w:val="24"/>
          <w:szCs w:val="24"/>
          <w:u w:val="single"/>
          <w:lang w:eastAsia="en-US"/>
        </w:rPr>
      </w:pPr>
      <w:r w:rsidRPr="001420F0">
        <w:rPr>
          <w:rFonts w:ascii="Times New Roman" w:eastAsiaTheme="minorHAnsi" w:hAnsi="Times New Roman"/>
          <w:b/>
          <w:bCs/>
          <w:i/>
          <w:sz w:val="24"/>
          <w:szCs w:val="24"/>
          <w:u w:val="single"/>
          <w:lang w:eastAsia="en-US"/>
        </w:rPr>
        <w:t>Базовая дисциплина общеобразовательного цикла</w:t>
      </w:r>
    </w:p>
    <w:p w:rsidR="001420F0" w:rsidRPr="004D5838" w:rsidRDefault="001420F0" w:rsidP="001420F0">
      <w:pPr>
        <w:spacing w:after="0" w:line="240" w:lineRule="auto"/>
        <w:jc w:val="center"/>
        <w:rPr>
          <w:rFonts w:ascii="Times New Roman" w:hAnsi="Times New Roman"/>
          <w:i/>
          <w:sz w:val="24"/>
          <w:szCs w:val="24"/>
        </w:rPr>
      </w:pPr>
      <w:r w:rsidRPr="004D5838">
        <w:rPr>
          <w:rFonts w:ascii="Times New Roman" w:hAnsi="Times New Roman"/>
          <w:i/>
          <w:sz w:val="24"/>
          <w:szCs w:val="24"/>
        </w:rPr>
        <w:t>Цикл дисциплины и его часть (обязательная вариативная)</w:t>
      </w:r>
    </w:p>
    <w:p w:rsidR="001420F0" w:rsidRDefault="001420F0" w:rsidP="001420F0">
      <w:pPr>
        <w:spacing w:after="0" w:line="240" w:lineRule="auto"/>
        <w:jc w:val="center"/>
        <w:rPr>
          <w:rFonts w:ascii="Times New Roman" w:hAnsi="Times New Roman"/>
          <w:sz w:val="24"/>
          <w:szCs w:val="24"/>
        </w:rPr>
      </w:pPr>
    </w:p>
    <w:p w:rsidR="001420F0" w:rsidRDefault="001420F0" w:rsidP="001420F0">
      <w:pPr>
        <w:spacing w:after="0" w:line="240" w:lineRule="auto"/>
        <w:jc w:val="center"/>
        <w:rPr>
          <w:rFonts w:ascii="Times New Roman" w:hAnsi="Times New Roman"/>
          <w:sz w:val="24"/>
          <w:szCs w:val="24"/>
        </w:rPr>
      </w:pPr>
    </w:p>
    <w:p w:rsidR="001420F0" w:rsidRPr="004D5838" w:rsidRDefault="001420F0" w:rsidP="007B10B8">
      <w:pPr>
        <w:spacing w:after="0" w:line="240" w:lineRule="auto"/>
        <w:rPr>
          <w:rFonts w:ascii="Times New Roman" w:hAnsi="Times New Roman"/>
          <w:sz w:val="24"/>
          <w:szCs w:val="24"/>
        </w:rPr>
      </w:pP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t>специальность</w:t>
      </w:r>
    </w:p>
    <w:p w:rsidR="001420F0" w:rsidRPr="00603E7D" w:rsidRDefault="00603E7D" w:rsidP="001420F0">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40.02.02</w:t>
      </w:r>
      <w:r w:rsidR="001420F0" w:rsidRPr="004D5838">
        <w:rPr>
          <w:rFonts w:ascii="Times New Roman" w:hAnsi="Times New Roman"/>
          <w:b/>
          <w:i/>
          <w:sz w:val="24"/>
          <w:szCs w:val="24"/>
          <w:u w:val="single"/>
        </w:rPr>
        <w:t xml:space="preserve"> «</w:t>
      </w:r>
      <w:r w:rsidRPr="00603E7D">
        <w:rPr>
          <w:rFonts w:ascii="Times New Roman" w:hAnsi="Times New Roman"/>
          <w:b/>
          <w:i/>
          <w:u w:val="single"/>
        </w:rPr>
        <w:t>Правоохранительная деятельность</w:t>
      </w:r>
      <w:r w:rsidR="001420F0" w:rsidRPr="00603E7D">
        <w:rPr>
          <w:rFonts w:ascii="Times New Roman" w:hAnsi="Times New Roman"/>
          <w:b/>
          <w:i/>
          <w:sz w:val="24"/>
          <w:szCs w:val="24"/>
          <w:u w:val="single"/>
        </w:rPr>
        <w:t>»</w:t>
      </w:r>
    </w:p>
    <w:p w:rsidR="001420F0" w:rsidRPr="00603E7D" w:rsidRDefault="001420F0" w:rsidP="001420F0">
      <w:pPr>
        <w:spacing w:after="0" w:line="240" w:lineRule="auto"/>
        <w:jc w:val="center"/>
        <w:rPr>
          <w:rFonts w:ascii="Times New Roman" w:hAnsi="Times New Roman"/>
          <w:b/>
          <w:i/>
          <w:sz w:val="24"/>
          <w:szCs w:val="24"/>
          <w:u w:val="single"/>
        </w:rPr>
      </w:pPr>
    </w:p>
    <w:p w:rsidR="001420F0" w:rsidRDefault="001420F0" w:rsidP="001420F0">
      <w:pPr>
        <w:spacing w:after="0" w:line="240" w:lineRule="auto"/>
        <w:jc w:val="center"/>
        <w:rPr>
          <w:rFonts w:ascii="Times New Roman" w:hAnsi="Times New Roman"/>
          <w:b/>
          <w:i/>
          <w:sz w:val="24"/>
          <w:szCs w:val="24"/>
          <w:u w:val="single"/>
        </w:rPr>
      </w:pPr>
    </w:p>
    <w:p w:rsidR="001420F0" w:rsidRPr="004D5838" w:rsidRDefault="001420F0" w:rsidP="001420F0">
      <w:pPr>
        <w:spacing w:after="0" w:line="240" w:lineRule="auto"/>
        <w:jc w:val="center"/>
        <w:rPr>
          <w:rFonts w:ascii="Times New Roman" w:hAnsi="Times New Roman"/>
          <w:b/>
          <w:i/>
          <w:sz w:val="24"/>
          <w:szCs w:val="24"/>
          <w:u w:val="single"/>
        </w:rPr>
      </w:pPr>
    </w:p>
    <w:p w:rsidR="001420F0" w:rsidRPr="004D5838" w:rsidRDefault="001420F0" w:rsidP="001420F0">
      <w:pPr>
        <w:spacing w:after="0" w:line="240" w:lineRule="auto"/>
        <w:jc w:val="center"/>
        <w:rPr>
          <w:rFonts w:ascii="Times New Roman" w:hAnsi="Times New Roman"/>
          <w:b/>
          <w:i/>
          <w:sz w:val="24"/>
          <w:szCs w:val="24"/>
          <w:u w:val="single"/>
        </w:rPr>
      </w:pPr>
      <w:r w:rsidRPr="004D5838">
        <w:rPr>
          <w:rFonts w:ascii="Times New Roman" w:hAnsi="Times New Roman"/>
          <w:b/>
          <w:i/>
          <w:sz w:val="24"/>
          <w:szCs w:val="24"/>
          <w:u w:val="single"/>
        </w:rPr>
        <w:t>базовый</w:t>
      </w:r>
    </w:p>
    <w:p w:rsidR="001420F0" w:rsidRPr="004D5838" w:rsidRDefault="001420F0" w:rsidP="001420F0">
      <w:pPr>
        <w:spacing w:after="0" w:line="240" w:lineRule="auto"/>
        <w:jc w:val="center"/>
        <w:rPr>
          <w:rFonts w:ascii="Times New Roman" w:hAnsi="Times New Roman"/>
          <w:sz w:val="24"/>
          <w:szCs w:val="24"/>
        </w:rPr>
      </w:pPr>
      <w:r w:rsidRPr="004D5838">
        <w:rPr>
          <w:rFonts w:ascii="Times New Roman" w:hAnsi="Times New Roman"/>
          <w:sz w:val="24"/>
          <w:szCs w:val="24"/>
        </w:rPr>
        <w:t>уровень подготовки</w:t>
      </w:r>
    </w:p>
    <w:p w:rsidR="001420F0" w:rsidRDefault="001420F0" w:rsidP="001420F0">
      <w:pPr>
        <w:spacing w:after="0" w:line="240" w:lineRule="auto"/>
        <w:jc w:val="center"/>
        <w:rPr>
          <w:rFonts w:ascii="Times New Roman" w:hAnsi="Times New Roman"/>
          <w:i/>
          <w:sz w:val="28"/>
        </w:rPr>
      </w:pPr>
    </w:p>
    <w:p w:rsidR="001420F0" w:rsidRPr="004D5838" w:rsidRDefault="001420F0" w:rsidP="001420F0">
      <w:pPr>
        <w:spacing w:after="0" w:line="240" w:lineRule="auto"/>
        <w:jc w:val="center"/>
        <w:rPr>
          <w:rFonts w:ascii="Times New Roman" w:hAnsi="Times New Roman"/>
          <w:i/>
          <w:sz w:val="28"/>
        </w:rPr>
      </w:pPr>
    </w:p>
    <w:tbl>
      <w:tblPr>
        <w:tblW w:w="9571" w:type="dxa"/>
        <w:tblLook w:val="04A0"/>
      </w:tblPr>
      <w:tblGrid>
        <w:gridCol w:w="4309"/>
        <w:gridCol w:w="3312"/>
        <w:gridCol w:w="1950"/>
      </w:tblGrid>
      <w:tr w:rsidR="001420F0" w:rsidRPr="004D5838" w:rsidTr="001420F0">
        <w:tc>
          <w:tcPr>
            <w:tcW w:w="4309" w:type="dxa"/>
          </w:tcPr>
          <w:p w:rsidR="001420F0" w:rsidRPr="004D5838" w:rsidRDefault="001420F0" w:rsidP="001420F0">
            <w:pPr>
              <w:spacing w:after="0" w:line="240" w:lineRule="auto"/>
              <w:rPr>
                <w:rFonts w:ascii="Times New Roman" w:hAnsi="Times New Roman"/>
                <w:sz w:val="24"/>
                <w:szCs w:val="24"/>
              </w:rPr>
            </w:pPr>
            <w:r w:rsidRPr="004D5838">
              <w:rPr>
                <w:rFonts w:ascii="Times New Roman" w:hAnsi="Times New Roman"/>
                <w:sz w:val="24"/>
                <w:szCs w:val="24"/>
              </w:rPr>
              <w:t>Разработчик (составитель)</w:t>
            </w:r>
          </w:p>
          <w:p w:rsidR="001420F0" w:rsidRPr="006B64CC" w:rsidRDefault="001420F0" w:rsidP="001420F0">
            <w:pPr>
              <w:spacing w:after="0" w:line="240" w:lineRule="auto"/>
              <w:rPr>
                <w:rFonts w:ascii="Times New Roman" w:hAnsi="Times New Roman"/>
                <w:sz w:val="24"/>
                <w:szCs w:val="24"/>
                <w:u w:val="single"/>
              </w:rPr>
            </w:pPr>
            <w:r w:rsidRPr="006B64CC">
              <w:rPr>
                <w:rFonts w:ascii="Times New Roman" w:hAnsi="Times New Roman"/>
                <w:sz w:val="24"/>
                <w:szCs w:val="24"/>
                <w:u w:val="single"/>
              </w:rPr>
              <w:t xml:space="preserve">Преподаватель </w:t>
            </w:r>
            <w:r w:rsidR="003C45B9">
              <w:rPr>
                <w:rFonts w:ascii="Times New Roman" w:hAnsi="Times New Roman"/>
                <w:sz w:val="24"/>
                <w:szCs w:val="24"/>
                <w:u w:val="single"/>
              </w:rPr>
              <w:t>высшей</w:t>
            </w:r>
            <w:r w:rsidRPr="006B64CC">
              <w:rPr>
                <w:rFonts w:ascii="Times New Roman" w:hAnsi="Times New Roman"/>
                <w:sz w:val="24"/>
                <w:szCs w:val="24"/>
                <w:u w:val="single"/>
              </w:rPr>
              <w:t xml:space="preserve"> категории</w:t>
            </w:r>
          </w:p>
          <w:p w:rsidR="001420F0" w:rsidRPr="006B64CC" w:rsidRDefault="001420F0" w:rsidP="001420F0">
            <w:pPr>
              <w:spacing w:after="0" w:line="240" w:lineRule="auto"/>
              <w:rPr>
                <w:rFonts w:ascii="Times New Roman" w:hAnsi="Times New Roman"/>
                <w:sz w:val="24"/>
                <w:szCs w:val="24"/>
                <w:u w:val="single"/>
              </w:rPr>
            </w:pPr>
            <w:proofErr w:type="spellStart"/>
            <w:r w:rsidRPr="006B64CC">
              <w:rPr>
                <w:rFonts w:ascii="Times New Roman" w:hAnsi="Times New Roman"/>
                <w:sz w:val="24"/>
                <w:szCs w:val="24"/>
                <w:u w:val="single"/>
              </w:rPr>
              <w:t>Костюкевич</w:t>
            </w:r>
            <w:proofErr w:type="spellEnd"/>
            <w:r w:rsidRPr="006B64CC">
              <w:rPr>
                <w:rFonts w:ascii="Times New Roman" w:hAnsi="Times New Roman"/>
                <w:sz w:val="24"/>
                <w:szCs w:val="24"/>
                <w:u w:val="single"/>
              </w:rPr>
              <w:t xml:space="preserve"> Юлия Викторовна</w:t>
            </w:r>
          </w:p>
          <w:p w:rsidR="001420F0" w:rsidRPr="007B10B8" w:rsidRDefault="001420F0" w:rsidP="007B10B8">
            <w:pPr>
              <w:spacing w:after="0" w:line="240" w:lineRule="auto"/>
              <w:jc w:val="center"/>
              <w:rPr>
                <w:rFonts w:ascii="Times New Roman" w:hAnsi="Times New Roman"/>
                <w:sz w:val="24"/>
                <w:szCs w:val="24"/>
              </w:rPr>
            </w:pPr>
            <w:r w:rsidRPr="007B10B8">
              <w:rPr>
                <w:rFonts w:ascii="Times New Roman" w:hAnsi="Times New Roman"/>
                <w:sz w:val="24"/>
                <w:szCs w:val="24"/>
              </w:rPr>
              <w:t>ученая степень, ученое звание, категория, Ф.И.О.</w:t>
            </w:r>
          </w:p>
        </w:tc>
        <w:tc>
          <w:tcPr>
            <w:tcW w:w="3312" w:type="dxa"/>
          </w:tcPr>
          <w:p w:rsidR="001420F0" w:rsidRPr="004D5838" w:rsidRDefault="001420F0" w:rsidP="001420F0">
            <w:pPr>
              <w:spacing w:after="0" w:line="240" w:lineRule="auto"/>
              <w:jc w:val="center"/>
              <w:rPr>
                <w:rFonts w:ascii="Times New Roman" w:hAnsi="Times New Roman"/>
                <w:i/>
                <w:sz w:val="24"/>
                <w:szCs w:val="24"/>
              </w:rPr>
            </w:pPr>
          </w:p>
          <w:p w:rsidR="001420F0" w:rsidRPr="004D5838" w:rsidRDefault="001420F0" w:rsidP="001420F0">
            <w:pPr>
              <w:spacing w:after="0" w:line="240" w:lineRule="auto"/>
              <w:jc w:val="center"/>
              <w:rPr>
                <w:rFonts w:ascii="Times New Roman" w:hAnsi="Times New Roman"/>
                <w:i/>
                <w:sz w:val="24"/>
                <w:szCs w:val="24"/>
              </w:rPr>
            </w:pPr>
            <w:r>
              <w:rPr>
                <w:rFonts w:ascii="Times New Roman" w:hAnsi="Times New Roman"/>
                <w:i/>
                <w:sz w:val="24"/>
                <w:szCs w:val="24"/>
              </w:rPr>
              <w:t>________________</w:t>
            </w:r>
          </w:p>
          <w:p w:rsidR="001420F0" w:rsidRPr="007B10B8" w:rsidRDefault="001420F0" w:rsidP="001420F0">
            <w:pPr>
              <w:spacing w:after="0" w:line="240" w:lineRule="auto"/>
              <w:jc w:val="center"/>
              <w:rPr>
                <w:rFonts w:ascii="Times New Roman" w:hAnsi="Times New Roman"/>
                <w:sz w:val="24"/>
                <w:szCs w:val="24"/>
              </w:rPr>
            </w:pPr>
            <w:r w:rsidRPr="007B10B8">
              <w:rPr>
                <w:rFonts w:ascii="Times New Roman" w:hAnsi="Times New Roman"/>
                <w:sz w:val="24"/>
                <w:szCs w:val="24"/>
              </w:rPr>
              <w:t>подпись</w:t>
            </w:r>
          </w:p>
          <w:p w:rsidR="001420F0" w:rsidRPr="004D5838" w:rsidRDefault="001420F0" w:rsidP="001420F0">
            <w:pPr>
              <w:spacing w:after="0" w:line="240" w:lineRule="auto"/>
              <w:jc w:val="center"/>
              <w:rPr>
                <w:rFonts w:ascii="Times New Roman" w:hAnsi="Times New Roman"/>
                <w:i/>
                <w:sz w:val="24"/>
                <w:szCs w:val="24"/>
              </w:rPr>
            </w:pPr>
          </w:p>
        </w:tc>
        <w:tc>
          <w:tcPr>
            <w:tcW w:w="1950" w:type="dxa"/>
          </w:tcPr>
          <w:p w:rsidR="001420F0" w:rsidRPr="004D5838" w:rsidRDefault="001420F0" w:rsidP="001420F0">
            <w:pPr>
              <w:spacing w:after="0" w:line="240" w:lineRule="auto"/>
              <w:jc w:val="center"/>
              <w:rPr>
                <w:rFonts w:ascii="Times New Roman" w:hAnsi="Times New Roman"/>
                <w:i/>
                <w:sz w:val="24"/>
                <w:szCs w:val="24"/>
                <w:u w:val="single"/>
              </w:rPr>
            </w:pPr>
          </w:p>
          <w:p w:rsidR="001420F0" w:rsidRPr="0074455B" w:rsidRDefault="00603E7D" w:rsidP="001420F0">
            <w:pPr>
              <w:spacing w:after="0" w:line="240" w:lineRule="auto"/>
              <w:jc w:val="center"/>
              <w:rPr>
                <w:rFonts w:ascii="Times New Roman" w:hAnsi="Times New Roman"/>
                <w:sz w:val="24"/>
                <w:szCs w:val="24"/>
                <w:u w:val="single"/>
              </w:rPr>
            </w:pPr>
            <w:r>
              <w:rPr>
                <w:rFonts w:ascii="Times New Roman" w:hAnsi="Times New Roman"/>
                <w:sz w:val="24"/>
                <w:szCs w:val="24"/>
                <w:u w:val="single"/>
              </w:rPr>
              <w:t>28.06.2020</w:t>
            </w:r>
          </w:p>
          <w:p w:rsidR="001420F0" w:rsidRPr="004D5838" w:rsidRDefault="007B10B8" w:rsidP="001420F0">
            <w:pPr>
              <w:spacing w:after="0" w:line="240" w:lineRule="auto"/>
              <w:jc w:val="center"/>
              <w:rPr>
                <w:rFonts w:ascii="Times New Roman" w:hAnsi="Times New Roman"/>
                <w:sz w:val="24"/>
                <w:szCs w:val="24"/>
              </w:rPr>
            </w:pPr>
            <w:r>
              <w:rPr>
                <w:rFonts w:ascii="Times New Roman" w:hAnsi="Times New Roman"/>
                <w:sz w:val="24"/>
                <w:szCs w:val="24"/>
              </w:rPr>
              <w:t>дата</w:t>
            </w:r>
          </w:p>
        </w:tc>
      </w:tr>
      <w:tr w:rsidR="001420F0" w:rsidRPr="004D5838" w:rsidTr="001420F0">
        <w:tc>
          <w:tcPr>
            <w:tcW w:w="4309" w:type="dxa"/>
          </w:tcPr>
          <w:p w:rsidR="001420F0" w:rsidRPr="004D5838" w:rsidRDefault="001420F0" w:rsidP="001420F0">
            <w:pPr>
              <w:spacing w:after="0" w:line="240" w:lineRule="auto"/>
              <w:jc w:val="center"/>
              <w:rPr>
                <w:rFonts w:ascii="Times New Roman" w:hAnsi="Times New Roman"/>
                <w:sz w:val="24"/>
                <w:szCs w:val="24"/>
              </w:rPr>
            </w:pPr>
          </w:p>
        </w:tc>
        <w:tc>
          <w:tcPr>
            <w:tcW w:w="3312" w:type="dxa"/>
          </w:tcPr>
          <w:p w:rsidR="001420F0" w:rsidRPr="004D5838" w:rsidRDefault="001420F0" w:rsidP="001420F0">
            <w:pPr>
              <w:spacing w:after="0" w:line="240" w:lineRule="auto"/>
              <w:jc w:val="center"/>
              <w:rPr>
                <w:rFonts w:ascii="Times New Roman" w:hAnsi="Times New Roman"/>
                <w:sz w:val="24"/>
                <w:szCs w:val="24"/>
              </w:rPr>
            </w:pPr>
          </w:p>
        </w:tc>
        <w:tc>
          <w:tcPr>
            <w:tcW w:w="1950" w:type="dxa"/>
          </w:tcPr>
          <w:p w:rsidR="001420F0" w:rsidRPr="004D5838" w:rsidRDefault="001420F0" w:rsidP="001420F0">
            <w:pPr>
              <w:spacing w:after="0" w:line="240" w:lineRule="auto"/>
              <w:jc w:val="center"/>
              <w:rPr>
                <w:rFonts w:ascii="Times New Roman" w:hAnsi="Times New Roman"/>
                <w:sz w:val="24"/>
                <w:szCs w:val="24"/>
              </w:rPr>
            </w:pPr>
          </w:p>
        </w:tc>
      </w:tr>
    </w:tbl>
    <w:p w:rsidR="001420F0" w:rsidRDefault="001420F0" w:rsidP="001420F0">
      <w:pPr>
        <w:spacing w:after="0" w:line="240" w:lineRule="auto"/>
        <w:jc w:val="center"/>
        <w:rPr>
          <w:rFonts w:ascii="Times New Roman" w:hAnsi="Times New Roman"/>
          <w:sz w:val="24"/>
          <w:szCs w:val="24"/>
        </w:rPr>
      </w:pPr>
    </w:p>
    <w:p w:rsidR="001420F0" w:rsidRDefault="001420F0" w:rsidP="00E91AB9">
      <w:pPr>
        <w:spacing w:after="0" w:line="240" w:lineRule="auto"/>
        <w:rPr>
          <w:rFonts w:ascii="Times New Roman" w:hAnsi="Times New Roman"/>
          <w:sz w:val="24"/>
          <w:szCs w:val="24"/>
        </w:rPr>
      </w:pPr>
    </w:p>
    <w:p w:rsidR="001420F0" w:rsidRPr="004D5838" w:rsidRDefault="001420F0" w:rsidP="001420F0">
      <w:pPr>
        <w:spacing w:after="0" w:line="240" w:lineRule="auto"/>
        <w:jc w:val="center"/>
        <w:rPr>
          <w:rFonts w:ascii="Times New Roman" w:hAnsi="Times New Roman"/>
          <w:sz w:val="24"/>
          <w:szCs w:val="24"/>
        </w:rPr>
      </w:pPr>
    </w:p>
    <w:p w:rsidR="001420F0" w:rsidRPr="004D5838" w:rsidRDefault="00603E7D" w:rsidP="001420F0">
      <w:pPr>
        <w:spacing w:after="0" w:line="240" w:lineRule="auto"/>
        <w:jc w:val="center"/>
        <w:rPr>
          <w:rFonts w:ascii="Times New Roman" w:hAnsi="Times New Roman"/>
          <w:sz w:val="24"/>
          <w:szCs w:val="24"/>
        </w:rPr>
      </w:pPr>
      <w:r>
        <w:rPr>
          <w:rFonts w:ascii="Times New Roman" w:hAnsi="Times New Roman"/>
          <w:sz w:val="24"/>
          <w:szCs w:val="24"/>
        </w:rPr>
        <w:t>Бирск 2020</w:t>
      </w:r>
    </w:p>
    <w:p w:rsidR="001420F0" w:rsidRDefault="001420F0" w:rsidP="001420F0">
      <w:pPr>
        <w:rPr>
          <w:color w:val="000000" w:themeColor="text1"/>
        </w:rPr>
      </w:pPr>
    </w:p>
    <w:p w:rsidR="00603E7D" w:rsidRPr="001439CF" w:rsidRDefault="00603E7D" w:rsidP="001420F0">
      <w:pPr>
        <w:rPr>
          <w:color w:val="000000" w:themeColor="text1"/>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val="en-US" w:eastAsia="zh-CN"/>
        </w:rPr>
        <w:lastRenderedPageBreak/>
        <w:t>I</w:t>
      </w:r>
      <w:r w:rsidRPr="00E91AB9">
        <w:rPr>
          <w:rFonts w:ascii="Times New Roman" w:hAnsi="Times New Roman"/>
          <w:b/>
          <w:sz w:val="24"/>
          <w:szCs w:val="24"/>
          <w:lang w:eastAsia="zh-CN"/>
        </w:rPr>
        <w:t xml:space="preserve">. Паспорт </w:t>
      </w:r>
      <w:r w:rsidRPr="00E91AB9">
        <w:rPr>
          <w:rFonts w:ascii="Times New Roman" w:hAnsi="Times New Roman"/>
          <w:b/>
          <w:bCs/>
          <w:sz w:val="24"/>
          <w:szCs w:val="24"/>
          <w:lang w:eastAsia="zh-CN"/>
        </w:rPr>
        <w:t>фондов оценочных средств</w:t>
      </w: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1. Область применения</w:t>
      </w:r>
    </w:p>
    <w:p w:rsidR="00E91AB9" w:rsidRPr="00E91AB9" w:rsidRDefault="00E91AB9" w:rsidP="00603E7D">
      <w:pPr>
        <w:spacing w:after="0" w:line="240" w:lineRule="auto"/>
        <w:rPr>
          <w:rFonts w:ascii="Times New Roman" w:hAnsi="Times New Roman"/>
          <w:sz w:val="24"/>
          <w:szCs w:val="24"/>
          <w:lang w:eastAsia="zh-CN"/>
        </w:rPr>
      </w:pPr>
      <w:r w:rsidRPr="00E91AB9">
        <w:rPr>
          <w:rFonts w:ascii="Times New Roman" w:hAnsi="Times New Roman"/>
          <w:b/>
          <w:bCs/>
          <w:sz w:val="24"/>
          <w:szCs w:val="24"/>
          <w:lang w:eastAsia="zh-CN"/>
        </w:rPr>
        <w:t xml:space="preserve">          Фонд оценочных средств </w:t>
      </w:r>
      <w:r w:rsidRPr="00E91AB9">
        <w:rPr>
          <w:rFonts w:ascii="Times New Roman" w:hAnsi="Times New Roman"/>
          <w:sz w:val="24"/>
          <w:szCs w:val="24"/>
          <w:lang w:eastAsia="zh-CN"/>
        </w:rPr>
        <w:t xml:space="preserve">(ФОС) предназначен для проверки результатов освоения дисциплины </w:t>
      </w:r>
      <w:r w:rsidRPr="00E91AB9">
        <w:rPr>
          <w:rFonts w:ascii="Times New Roman" w:hAnsi="Times New Roman"/>
          <w:i/>
          <w:sz w:val="24"/>
          <w:szCs w:val="24"/>
          <w:lang w:eastAsia="zh-CN"/>
        </w:rPr>
        <w:t>«</w:t>
      </w:r>
      <w:r w:rsidRPr="00E91AB9">
        <w:rPr>
          <w:rFonts w:ascii="Times New Roman" w:hAnsi="Times New Roman"/>
          <w:i/>
          <w:sz w:val="24"/>
          <w:szCs w:val="24"/>
          <w:u w:val="single"/>
          <w:lang w:eastAsia="zh-CN"/>
        </w:rPr>
        <w:t>Иностранный язык»</w:t>
      </w:r>
      <w:r w:rsidRPr="00E91AB9">
        <w:rPr>
          <w:rFonts w:ascii="Times New Roman" w:hAnsi="Times New Roman"/>
          <w:sz w:val="24"/>
          <w:szCs w:val="24"/>
          <w:lang w:eastAsia="zh-CN"/>
        </w:rPr>
        <w:t xml:space="preserve">, входящей в состав программы подготовки специалистов среднего звена по специальности </w:t>
      </w:r>
      <w:r w:rsidR="00603E7D">
        <w:rPr>
          <w:rFonts w:ascii="Times New Roman" w:hAnsi="Times New Roman"/>
          <w:i/>
          <w:sz w:val="24"/>
          <w:szCs w:val="24"/>
          <w:u w:val="single"/>
        </w:rPr>
        <w:t>40.02.02</w:t>
      </w:r>
      <w:r w:rsidR="00A2468E">
        <w:rPr>
          <w:rFonts w:ascii="Times New Roman" w:hAnsi="Times New Roman"/>
          <w:i/>
          <w:sz w:val="24"/>
          <w:szCs w:val="24"/>
          <w:u w:val="single"/>
        </w:rPr>
        <w:t xml:space="preserve"> </w:t>
      </w:r>
      <w:r w:rsidR="00603E7D" w:rsidRPr="00603E7D">
        <w:rPr>
          <w:rFonts w:ascii="Times New Roman" w:hAnsi="Times New Roman"/>
          <w:i/>
          <w:u w:val="single"/>
        </w:rPr>
        <w:t>Правоохранительная деятельность</w:t>
      </w:r>
      <w:r w:rsidRPr="00E91AB9">
        <w:rPr>
          <w:rFonts w:ascii="Times New Roman" w:hAnsi="Times New Roman"/>
          <w:sz w:val="24"/>
          <w:szCs w:val="24"/>
          <w:lang w:eastAsia="zh-CN"/>
        </w:rPr>
        <w:t xml:space="preserve">. Объем часов на аудиторную нагрузку по дисциплине </w:t>
      </w:r>
      <w:r w:rsidRPr="00E91AB9">
        <w:rPr>
          <w:rFonts w:ascii="Times New Roman" w:hAnsi="Times New Roman"/>
          <w:i/>
          <w:sz w:val="24"/>
          <w:szCs w:val="24"/>
          <w:u w:val="single"/>
          <w:lang w:eastAsia="zh-CN"/>
        </w:rPr>
        <w:t xml:space="preserve">117 </w:t>
      </w:r>
      <w:r w:rsidRPr="00E91AB9">
        <w:rPr>
          <w:rFonts w:ascii="Times New Roman" w:hAnsi="Times New Roman"/>
          <w:sz w:val="24"/>
          <w:szCs w:val="24"/>
          <w:lang w:eastAsia="zh-CN"/>
        </w:rPr>
        <w:t>часов</w:t>
      </w:r>
      <w:r>
        <w:rPr>
          <w:rFonts w:ascii="Times New Roman" w:hAnsi="Times New Roman"/>
          <w:sz w:val="24"/>
          <w:szCs w:val="24"/>
          <w:lang w:eastAsia="zh-CN"/>
        </w:rPr>
        <w:t xml:space="preserve">, самостоятельная работа </w:t>
      </w:r>
      <w:r w:rsidR="0097547D">
        <w:rPr>
          <w:rFonts w:ascii="Times New Roman" w:hAnsi="Times New Roman"/>
          <w:sz w:val="24"/>
          <w:szCs w:val="24"/>
          <w:lang w:eastAsia="zh-CN"/>
        </w:rPr>
        <w:t>4</w:t>
      </w:r>
      <w:r>
        <w:rPr>
          <w:rFonts w:ascii="Times New Roman" w:hAnsi="Times New Roman"/>
          <w:sz w:val="24"/>
          <w:szCs w:val="24"/>
          <w:lang w:eastAsia="zh-CN"/>
        </w:rPr>
        <w:t>8 часов</w:t>
      </w:r>
      <w:r w:rsidR="0097547D">
        <w:rPr>
          <w:rFonts w:ascii="Times New Roman" w:hAnsi="Times New Roman"/>
          <w:sz w:val="24"/>
          <w:szCs w:val="24"/>
          <w:lang w:eastAsia="zh-CN"/>
        </w:rPr>
        <w:t>, консультации 10 часов</w:t>
      </w:r>
      <w:r>
        <w:rPr>
          <w:rFonts w:ascii="Times New Roman" w:hAnsi="Times New Roman"/>
          <w:sz w:val="24"/>
          <w:szCs w:val="24"/>
          <w:lang w:eastAsia="zh-CN"/>
        </w:rPr>
        <w:t>.</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2. Объекты оценивания – результаты освоения дисциплины</w:t>
      </w:r>
    </w:p>
    <w:p w:rsidR="001439CF" w:rsidRPr="00E91AB9" w:rsidRDefault="00E91AB9" w:rsidP="00E91AB9">
      <w:pPr>
        <w:spacing w:after="0" w:line="240" w:lineRule="auto"/>
        <w:rPr>
          <w:rFonts w:ascii="Times New Roman" w:hAnsi="Times New Roman"/>
          <w:b/>
          <w:i/>
          <w:sz w:val="24"/>
          <w:szCs w:val="24"/>
          <w:u w:val="single"/>
        </w:rPr>
      </w:pPr>
      <w:r w:rsidRPr="00E91AB9">
        <w:rPr>
          <w:rFonts w:ascii="Times New Roman" w:hAnsi="Times New Roman"/>
          <w:sz w:val="24"/>
          <w:szCs w:val="24"/>
          <w:lang w:eastAsia="zh-CN"/>
        </w:rPr>
        <w:t xml:space="preserve">         ФОС позволяет оценить следующие результаты освоения дисциплины  в соответствии с ФГОС специальности </w:t>
      </w:r>
      <w:r w:rsidR="00603E7D">
        <w:rPr>
          <w:rFonts w:ascii="Times New Roman" w:hAnsi="Times New Roman"/>
          <w:i/>
          <w:sz w:val="24"/>
          <w:szCs w:val="24"/>
          <w:u w:val="single"/>
        </w:rPr>
        <w:t>40.02.02</w:t>
      </w:r>
      <w:r w:rsidR="00A2468E">
        <w:rPr>
          <w:rFonts w:ascii="Times New Roman" w:hAnsi="Times New Roman"/>
          <w:i/>
          <w:sz w:val="24"/>
          <w:szCs w:val="24"/>
          <w:u w:val="single"/>
        </w:rPr>
        <w:t xml:space="preserve">. </w:t>
      </w:r>
      <w:r w:rsidR="00603E7D" w:rsidRPr="00603E7D">
        <w:rPr>
          <w:rFonts w:ascii="Times New Roman" w:hAnsi="Times New Roman"/>
          <w:i/>
          <w:u w:val="single"/>
        </w:rPr>
        <w:t>Правоохранительная деятельность</w:t>
      </w:r>
      <w:r w:rsidR="00603E7D" w:rsidRPr="00E91AB9">
        <w:rPr>
          <w:rFonts w:ascii="Times New Roman" w:hAnsi="Times New Roman"/>
          <w:sz w:val="24"/>
          <w:szCs w:val="24"/>
          <w:lang w:eastAsia="zh-CN"/>
        </w:rPr>
        <w:t xml:space="preserve"> </w:t>
      </w:r>
      <w:r w:rsidRPr="00E91AB9">
        <w:rPr>
          <w:rFonts w:ascii="Times New Roman" w:hAnsi="Times New Roman"/>
          <w:sz w:val="24"/>
          <w:szCs w:val="24"/>
          <w:lang w:eastAsia="zh-CN"/>
        </w:rPr>
        <w:t xml:space="preserve">и рабочей программой дисциплины </w:t>
      </w:r>
      <w:r w:rsidRPr="00E91AB9">
        <w:rPr>
          <w:rFonts w:ascii="Times New Roman" w:hAnsi="Times New Roman"/>
          <w:i/>
          <w:sz w:val="24"/>
          <w:szCs w:val="24"/>
          <w:lang w:eastAsia="zh-CN"/>
        </w:rPr>
        <w:t>«</w:t>
      </w:r>
      <w:r w:rsidRPr="00E91AB9">
        <w:rPr>
          <w:rFonts w:ascii="Times New Roman" w:hAnsi="Times New Roman"/>
          <w:i/>
          <w:sz w:val="24"/>
          <w:szCs w:val="24"/>
          <w:u w:val="single"/>
          <w:lang w:eastAsia="zh-CN"/>
        </w:rPr>
        <w:t>Иностранный язык»</w:t>
      </w:r>
      <w:r w:rsidRPr="00E91AB9">
        <w:rPr>
          <w:rFonts w:ascii="Times New Roman" w:hAnsi="Times New Roman"/>
          <w:sz w:val="24"/>
          <w:szCs w:val="24"/>
          <w:lang w:eastAsia="zh-CN"/>
        </w:rPr>
        <w:t xml:space="preserve">:    </w:t>
      </w:r>
    </w:p>
    <w:p w:rsidR="00FC31DC" w:rsidRDefault="00FC31DC" w:rsidP="00FC31DC">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w:t>
      </w:r>
    </w:p>
    <w:p w:rsidR="00FC31DC" w:rsidRDefault="00FC31DC" w:rsidP="00FC31D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-общаться (устно и письменно) на иностранном языке на профессиональные и повседневные темы;</w:t>
      </w:r>
    </w:p>
    <w:p w:rsidR="00FC31DC" w:rsidRDefault="00FC31DC" w:rsidP="00FC31DC">
      <w:pPr>
        <w:tabs>
          <w:tab w:val="left" w:pos="2260"/>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-переводить</w:t>
      </w:r>
      <w:r>
        <w:rPr>
          <w:rFonts w:ascii="Times New Roman" w:hAnsi="Times New Roman"/>
          <w:sz w:val="24"/>
          <w:szCs w:val="24"/>
        </w:rPr>
        <w:tab/>
        <w:t>(со словарем) иностранные тексты профессиональной направленности;</w:t>
      </w:r>
    </w:p>
    <w:p w:rsidR="00FC31DC" w:rsidRDefault="00FC31DC" w:rsidP="00FC31D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-самостоятельно совершенствовать устную и письменную речь, пополнять словарный запас.</w:t>
      </w:r>
    </w:p>
    <w:p w:rsidR="00FC31DC" w:rsidRDefault="00FC31DC" w:rsidP="00FC31D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В результате изучения дисциплины «Иностранный язык» обучающийся должен </w:t>
      </w:r>
      <w:r>
        <w:rPr>
          <w:rFonts w:ascii="Times New Roman" w:hAnsi="Times New Roman"/>
          <w:b/>
          <w:sz w:val="24"/>
          <w:szCs w:val="24"/>
        </w:rPr>
        <w:t>знать</w:t>
      </w:r>
      <w:r>
        <w:rPr>
          <w:rFonts w:ascii="Times New Roman" w:hAnsi="Times New Roman"/>
          <w:b/>
          <w:bCs/>
          <w:sz w:val="24"/>
          <w:szCs w:val="24"/>
        </w:rPr>
        <w:t>:</w:t>
      </w:r>
    </w:p>
    <w:p w:rsidR="00FC31DC" w:rsidRDefault="00FC31DC" w:rsidP="00FC31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лексический (1200-1400 лексических единиц) и грамматический минимум,</w:t>
      </w:r>
    </w:p>
    <w:p w:rsidR="00FC31DC" w:rsidRDefault="00FC31DC" w:rsidP="00FC31DC">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необходимый</w:t>
      </w:r>
      <w:proofErr w:type="gramEnd"/>
      <w:r>
        <w:rPr>
          <w:rFonts w:ascii="Times New Roman" w:hAnsi="Times New Roman"/>
          <w:sz w:val="24"/>
          <w:szCs w:val="24"/>
        </w:rPr>
        <w:t xml:space="preserve">  для  чтения  и  перевода  (со  словарем)  иностранных  текстов</w:t>
      </w:r>
    </w:p>
    <w:p w:rsidR="00FC31DC" w:rsidRDefault="00FC31DC" w:rsidP="00FC31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профессиональной направленности.</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3. Формы контроля и оценки результатов освоения дисциплины</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E91AB9" w:rsidRPr="00E91AB9" w:rsidRDefault="00E91AB9" w:rsidP="00E91AB9">
      <w:pPr>
        <w:spacing w:after="0" w:line="240" w:lineRule="auto"/>
        <w:rPr>
          <w:rFonts w:ascii="Times New Roman" w:hAnsi="Times New Roman"/>
          <w:i/>
          <w:sz w:val="24"/>
          <w:szCs w:val="24"/>
          <w:u w:val="single"/>
        </w:rPr>
      </w:pPr>
      <w:r w:rsidRPr="00E91AB9">
        <w:rPr>
          <w:rFonts w:ascii="Times New Roman" w:hAnsi="Times New Roman"/>
          <w:sz w:val="24"/>
          <w:szCs w:val="24"/>
          <w:lang w:eastAsia="zh-CN"/>
        </w:rPr>
        <w:t xml:space="preserve">           В соответствии с учебным планом специальности </w:t>
      </w:r>
      <w:r w:rsidR="00603E7D">
        <w:rPr>
          <w:rFonts w:ascii="Times New Roman" w:hAnsi="Times New Roman"/>
          <w:i/>
          <w:sz w:val="24"/>
          <w:szCs w:val="24"/>
          <w:u w:val="single"/>
        </w:rPr>
        <w:t>40.02.02</w:t>
      </w:r>
      <w:r w:rsidR="00A2468E">
        <w:rPr>
          <w:rFonts w:ascii="Times New Roman" w:hAnsi="Times New Roman"/>
          <w:i/>
          <w:sz w:val="24"/>
          <w:szCs w:val="24"/>
          <w:u w:val="single"/>
        </w:rPr>
        <w:t xml:space="preserve"> </w:t>
      </w:r>
      <w:r w:rsidR="00603E7D" w:rsidRPr="00603E7D">
        <w:rPr>
          <w:rFonts w:ascii="Times New Roman" w:hAnsi="Times New Roman"/>
          <w:i/>
          <w:u w:val="single"/>
        </w:rPr>
        <w:t>Правоохранительная деятельность</w:t>
      </w:r>
      <w:r w:rsidR="00603E7D" w:rsidRPr="00E91AB9">
        <w:rPr>
          <w:rFonts w:ascii="Times New Roman" w:hAnsi="Times New Roman"/>
          <w:sz w:val="24"/>
          <w:szCs w:val="24"/>
          <w:lang w:eastAsia="zh-CN"/>
        </w:rPr>
        <w:t xml:space="preserve"> </w:t>
      </w:r>
      <w:r w:rsidRPr="00E91AB9">
        <w:rPr>
          <w:rFonts w:ascii="Times New Roman" w:hAnsi="Times New Roman"/>
          <w:sz w:val="24"/>
          <w:szCs w:val="24"/>
          <w:lang w:eastAsia="zh-CN"/>
        </w:rPr>
        <w:t xml:space="preserve">рабочей программой дисциплины </w:t>
      </w:r>
      <w:r w:rsidRPr="00E91AB9">
        <w:rPr>
          <w:rFonts w:ascii="Times New Roman" w:hAnsi="Times New Roman"/>
          <w:i/>
          <w:sz w:val="24"/>
          <w:szCs w:val="24"/>
          <w:lang w:eastAsia="zh-CN"/>
        </w:rPr>
        <w:t>«</w:t>
      </w:r>
      <w:r w:rsidRPr="00E91AB9">
        <w:rPr>
          <w:rFonts w:ascii="Times New Roman" w:hAnsi="Times New Roman"/>
          <w:i/>
          <w:sz w:val="24"/>
          <w:szCs w:val="24"/>
          <w:u w:val="single"/>
          <w:lang w:eastAsia="zh-CN"/>
        </w:rPr>
        <w:t xml:space="preserve">Иностранный язык» </w:t>
      </w:r>
      <w:r w:rsidRPr="00E91AB9">
        <w:rPr>
          <w:rFonts w:ascii="Times New Roman" w:hAnsi="Times New Roman"/>
          <w:sz w:val="24"/>
          <w:szCs w:val="24"/>
          <w:lang w:eastAsia="zh-CN"/>
        </w:rPr>
        <w:t>предусматривается текущий и промежуточный  контроль результатов освоения.</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bCs/>
          <w:sz w:val="24"/>
          <w:szCs w:val="24"/>
          <w:lang w:eastAsia="zh-CN"/>
        </w:rPr>
      </w:pPr>
      <w:r w:rsidRPr="00E91AB9">
        <w:rPr>
          <w:rFonts w:ascii="Times New Roman" w:hAnsi="Times New Roman"/>
          <w:b/>
          <w:bCs/>
          <w:sz w:val="24"/>
          <w:szCs w:val="24"/>
          <w:lang w:eastAsia="zh-CN"/>
        </w:rPr>
        <w:t>3.1 Формы текущего контроля</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iCs/>
          <w:sz w:val="24"/>
          <w:szCs w:val="24"/>
          <w:lang w:eastAsia="zh-CN"/>
        </w:rPr>
        <w:t>Текущий контроль успеваемости</w:t>
      </w:r>
      <w:r w:rsidRPr="00E91AB9">
        <w:rPr>
          <w:rFonts w:ascii="Times New Roman" w:hAnsi="Times New Roman"/>
          <w:sz w:val="24"/>
          <w:szCs w:val="24"/>
          <w:lang w:eastAsia="zh-CN"/>
        </w:rPr>
        <w:t xml:space="preserve"> представляет собой проверку усвоения учебного материала, регулярно осуществляемую на протяжении курса обучения.</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выполнение практических работ, выполнение ситуационных задач, </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проверка выполнения самостоятельной работы студентов, </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проверка выполнения контрольных работ,</w:t>
      </w:r>
    </w:p>
    <w:p w:rsidR="00E91AB9" w:rsidRPr="00E91AB9" w:rsidRDefault="00E91AB9" w:rsidP="00E91AB9">
      <w:pPr>
        <w:spacing w:after="0" w:line="240" w:lineRule="auto"/>
        <w:jc w:val="both"/>
        <w:rPr>
          <w:rFonts w:ascii="Times New Roman" w:hAnsi="Times New Roman"/>
          <w:i/>
          <w:sz w:val="24"/>
          <w:szCs w:val="24"/>
          <w:lang w:eastAsia="zh-CN"/>
        </w:rPr>
      </w:pPr>
      <w:r w:rsidRPr="00E91AB9">
        <w:rPr>
          <w:rFonts w:ascii="Times New Roman" w:hAnsi="Times New Roman"/>
          <w:sz w:val="24"/>
          <w:szCs w:val="24"/>
          <w:lang w:eastAsia="zh-CN"/>
        </w:rPr>
        <w:t xml:space="preserve">           Во время проведения учебных занятий дополнительно используются следующие формы текущего контроля – </w:t>
      </w:r>
      <w:r w:rsidRPr="00E91AB9">
        <w:rPr>
          <w:rFonts w:ascii="Times New Roman" w:hAnsi="Times New Roman"/>
          <w:i/>
          <w:sz w:val="24"/>
          <w:szCs w:val="24"/>
          <w:lang w:eastAsia="zh-CN"/>
        </w:rPr>
        <w:t xml:space="preserve">устный опрос, тестирование по разделам. </w:t>
      </w:r>
    </w:p>
    <w:p w:rsidR="00DF3C25" w:rsidRDefault="00DF3C25" w:rsidP="00E91AB9">
      <w:pPr>
        <w:spacing w:after="120" w:line="240" w:lineRule="auto"/>
        <w:jc w:val="both"/>
        <w:rPr>
          <w:rFonts w:ascii="Times New Roman" w:hAnsi="Times New Roman"/>
          <w:b/>
          <w:sz w:val="24"/>
          <w:szCs w:val="24"/>
          <w:lang w:eastAsia="zh-CN"/>
        </w:rPr>
      </w:pPr>
    </w:p>
    <w:p w:rsidR="00E91AB9" w:rsidRPr="00E91AB9" w:rsidRDefault="00E91AB9" w:rsidP="00E91AB9">
      <w:pPr>
        <w:spacing w:after="120" w:line="240" w:lineRule="auto"/>
        <w:jc w:val="both"/>
        <w:rPr>
          <w:rFonts w:ascii="Times New Roman" w:hAnsi="Times New Roman"/>
          <w:b/>
          <w:sz w:val="24"/>
          <w:szCs w:val="24"/>
          <w:lang w:eastAsia="zh-CN"/>
        </w:rPr>
      </w:pPr>
      <w:r w:rsidRPr="00E91AB9">
        <w:rPr>
          <w:rFonts w:ascii="Times New Roman" w:hAnsi="Times New Roman"/>
          <w:b/>
          <w:sz w:val="24"/>
          <w:szCs w:val="24"/>
          <w:lang w:eastAsia="zh-CN"/>
        </w:rPr>
        <w:t>Выполнение практических работ.</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вести диалог (диалог–</w:t>
      </w:r>
      <w:proofErr w:type="spellStart"/>
      <w:r w:rsidRPr="00E91AB9">
        <w:rPr>
          <w:rFonts w:ascii="Times New Roman" w:hAnsi="Times New Roman"/>
          <w:sz w:val="24"/>
          <w:szCs w:val="24"/>
          <w:lang w:eastAsia="zh-CN"/>
        </w:rPr>
        <w:t>расспрос</w:t>
      </w:r>
      <w:proofErr w:type="gramStart"/>
      <w:r w:rsidRPr="00E91AB9">
        <w:rPr>
          <w:rFonts w:ascii="Times New Roman" w:hAnsi="Times New Roman"/>
          <w:sz w:val="24"/>
          <w:szCs w:val="24"/>
          <w:lang w:eastAsia="zh-CN"/>
        </w:rPr>
        <w:t>,д</w:t>
      </w:r>
      <w:proofErr w:type="gramEnd"/>
      <w:r w:rsidRPr="00E91AB9">
        <w:rPr>
          <w:rFonts w:ascii="Times New Roman" w:hAnsi="Times New Roman"/>
          <w:sz w:val="24"/>
          <w:szCs w:val="24"/>
          <w:lang w:eastAsia="zh-CN"/>
        </w:rPr>
        <w:t>иалог</w:t>
      </w:r>
      <w:proofErr w:type="spellEnd"/>
      <w:r w:rsidRPr="00E91AB9">
        <w:rPr>
          <w:rFonts w:ascii="Times New Roman" w:hAnsi="Times New Roman"/>
          <w:sz w:val="24"/>
          <w:szCs w:val="24"/>
          <w:lang w:eastAsia="zh-CN"/>
        </w:rPr>
        <w:t xml:space="preserve">–обмен мнениями/суждениями, диалог– побуждение к действию, этикетный диалог и их комбинации) в ситуациях официального и неофициального общения в бытовой, </w:t>
      </w:r>
      <w:proofErr w:type="spellStart"/>
      <w:r w:rsidRPr="00E91AB9">
        <w:rPr>
          <w:rFonts w:ascii="Times New Roman" w:hAnsi="Times New Roman"/>
          <w:sz w:val="24"/>
          <w:szCs w:val="24"/>
          <w:lang w:eastAsia="zh-CN"/>
        </w:rPr>
        <w:t>социокультурной</w:t>
      </w:r>
      <w:proofErr w:type="spellEnd"/>
      <w:r w:rsidRPr="00E91AB9">
        <w:rPr>
          <w:rFonts w:ascii="Times New Roman" w:hAnsi="Times New Roman"/>
          <w:sz w:val="24"/>
          <w:szCs w:val="24"/>
          <w:lang w:eastAsia="zh-CN"/>
        </w:rPr>
        <w:t xml:space="preserve"> и учебно-трудовой сферах, используя аргументацию, эмоционально-оценочные средства;  рассказывать, рассуждать в связи с изученной тематикой, проблематикой прочитанных/прослушанных текстов; </w:t>
      </w:r>
      <w:proofErr w:type="gramStart"/>
      <w:r w:rsidRPr="00E91AB9">
        <w:rPr>
          <w:rFonts w:ascii="Times New Roman" w:hAnsi="Times New Roman"/>
          <w:sz w:val="24"/>
          <w:szCs w:val="24"/>
          <w:lang w:eastAsia="zh-CN"/>
        </w:rPr>
        <w:t xml:space="preserve">описывать события, излагать факты, делать сообщения; создавать словесный </w:t>
      </w:r>
      <w:proofErr w:type="spellStart"/>
      <w:r w:rsidRPr="00E91AB9">
        <w:rPr>
          <w:rFonts w:ascii="Times New Roman" w:hAnsi="Times New Roman"/>
          <w:sz w:val="24"/>
          <w:szCs w:val="24"/>
          <w:lang w:eastAsia="zh-CN"/>
        </w:rPr>
        <w:t>социокультурный</w:t>
      </w:r>
      <w:proofErr w:type="spellEnd"/>
      <w:r w:rsidRPr="00E91AB9">
        <w:rPr>
          <w:rFonts w:ascii="Times New Roman" w:hAnsi="Times New Roman"/>
          <w:sz w:val="24"/>
          <w:szCs w:val="24"/>
          <w:lang w:eastAsia="zh-CN"/>
        </w:rPr>
        <w:t xml:space="preserve"> портрет своей страны и страны/стран изучаемого языка на основе разнообразной страноведческой и </w:t>
      </w:r>
      <w:proofErr w:type="spellStart"/>
      <w:r w:rsidRPr="00E91AB9">
        <w:rPr>
          <w:rFonts w:ascii="Times New Roman" w:hAnsi="Times New Roman"/>
          <w:sz w:val="24"/>
          <w:szCs w:val="24"/>
          <w:lang w:eastAsia="zh-CN"/>
        </w:rPr>
        <w:t>культуроведческой</w:t>
      </w:r>
      <w:proofErr w:type="spellEnd"/>
      <w:r w:rsidRPr="00E91AB9">
        <w:rPr>
          <w:rFonts w:ascii="Times New Roman" w:hAnsi="Times New Roman"/>
          <w:sz w:val="24"/>
          <w:szCs w:val="24"/>
          <w:lang w:eastAsia="zh-CN"/>
        </w:rPr>
        <w:t xml:space="preserve"> информации; понимать относительно полно (общий смысл) высказывания на изучаемом иностранном языке в различных ситуациях общения;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roofErr w:type="gramEnd"/>
      <w:r w:rsidRPr="00E91AB9">
        <w:rPr>
          <w:rFonts w:ascii="Times New Roman" w:hAnsi="Times New Roman"/>
          <w:sz w:val="24"/>
          <w:szCs w:val="24"/>
          <w:lang w:eastAsia="zh-CN"/>
        </w:rPr>
        <w:t xml:space="preserve">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E91AB9" w:rsidRPr="00E91AB9" w:rsidRDefault="00E91AB9" w:rsidP="00E91AB9">
      <w:pPr>
        <w:spacing w:after="120" w:line="240" w:lineRule="auto"/>
        <w:jc w:val="center"/>
        <w:rPr>
          <w:rFonts w:ascii="Times New Roman" w:hAnsi="Times New Roman"/>
          <w:b/>
          <w:sz w:val="24"/>
          <w:szCs w:val="24"/>
          <w:lang w:eastAsia="zh-CN"/>
        </w:rPr>
      </w:pPr>
    </w:p>
    <w:p w:rsidR="00DF3C25" w:rsidRDefault="00DF3C25" w:rsidP="00E91AB9">
      <w:pPr>
        <w:spacing w:after="120" w:line="240" w:lineRule="auto"/>
        <w:jc w:val="center"/>
        <w:rPr>
          <w:rFonts w:ascii="Times New Roman" w:hAnsi="Times New Roman"/>
          <w:b/>
          <w:sz w:val="24"/>
          <w:szCs w:val="24"/>
          <w:lang w:eastAsia="zh-CN"/>
        </w:rPr>
      </w:pPr>
    </w:p>
    <w:p w:rsidR="00DF3C25" w:rsidRPr="00DF3C25" w:rsidRDefault="00DF3C25" w:rsidP="00DF3C25">
      <w:pPr>
        <w:spacing w:after="160"/>
        <w:jc w:val="center"/>
        <w:rPr>
          <w:rFonts w:ascii="Times New Roman" w:eastAsiaTheme="minorHAnsi" w:hAnsi="Times New Roman"/>
          <w:b/>
          <w:sz w:val="24"/>
          <w:szCs w:val="24"/>
          <w:lang w:eastAsia="en-US"/>
        </w:rPr>
      </w:pPr>
      <w:r w:rsidRPr="00DF3C25">
        <w:rPr>
          <w:rFonts w:ascii="Times New Roman" w:eastAsiaTheme="minorHAnsi" w:hAnsi="Times New Roman"/>
          <w:b/>
          <w:bCs/>
          <w:sz w:val="24"/>
          <w:szCs w:val="24"/>
          <w:lang w:eastAsia="en-US"/>
        </w:rPr>
        <w:t>Примерные темы докладов, реферат</w:t>
      </w:r>
      <w:r>
        <w:rPr>
          <w:rFonts w:ascii="Times New Roman" w:eastAsiaTheme="minorHAnsi" w:hAnsi="Times New Roman"/>
          <w:b/>
          <w:bCs/>
          <w:sz w:val="24"/>
          <w:szCs w:val="24"/>
          <w:lang w:eastAsia="en-US"/>
        </w:rPr>
        <w:t xml:space="preserve">ов, </w:t>
      </w:r>
      <w:proofErr w:type="gramStart"/>
      <w:r>
        <w:rPr>
          <w:rFonts w:ascii="Times New Roman" w:eastAsiaTheme="minorHAnsi" w:hAnsi="Times New Roman"/>
          <w:b/>
          <w:bCs/>
          <w:sz w:val="24"/>
          <w:szCs w:val="24"/>
          <w:lang w:eastAsia="en-US"/>
        </w:rPr>
        <w:t>индивидуальных проектов</w:t>
      </w:r>
      <w:proofErr w:type="gramEnd"/>
      <w:r>
        <w:rPr>
          <w:rFonts w:ascii="Times New Roman" w:eastAsiaTheme="minorHAnsi" w:hAnsi="Times New Roman"/>
          <w:b/>
          <w:bCs/>
          <w:sz w:val="24"/>
          <w:szCs w:val="24"/>
          <w:lang w:eastAsia="en-US"/>
        </w:rPr>
        <w:t xml:space="preserve"> </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28" w:history="1">
        <w:proofErr w:type="spellStart"/>
        <w:r w:rsidR="00DF3C25" w:rsidRPr="00DF3C25">
          <w:rPr>
            <w:rFonts w:ascii="Times New Roman" w:eastAsiaTheme="minorHAnsi" w:hAnsi="Times New Roman"/>
            <w:b/>
            <w:bCs/>
            <w:color w:val="0563C1" w:themeColor="hyperlink"/>
            <w:sz w:val="24"/>
            <w:szCs w:val="24"/>
            <w:u w:val="single"/>
            <w:lang w:eastAsia="en-US"/>
          </w:rPr>
          <w:t>AboutMyself</w:t>
        </w:r>
        <w:proofErr w:type="spellEnd"/>
      </w:hyperlink>
      <w:r w:rsidR="00DF3C25" w:rsidRPr="00DF3C25">
        <w:rPr>
          <w:rFonts w:ascii="Times New Roman" w:eastAsiaTheme="minorHAnsi" w:hAnsi="Times New Roman"/>
          <w:b/>
          <w:sz w:val="24"/>
          <w:szCs w:val="24"/>
          <w:lang w:eastAsia="en-US"/>
        </w:rPr>
        <w:t> - О себе (семья, школа, хобби, друзья)</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29" w:history="1">
        <w:proofErr w:type="spellStart"/>
        <w:r w:rsidR="00DF3C25" w:rsidRPr="00DF3C25">
          <w:rPr>
            <w:rFonts w:ascii="Times New Roman" w:eastAsiaTheme="minorHAnsi" w:hAnsi="Times New Roman"/>
            <w:b/>
            <w:bCs/>
            <w:color w:val="0563C1" w:themeColor="hyperlink"/>
            <w:sz w:val="24"/>
            <w:szCs w:val="24"/>
            <w:u w:val="single"/>
            <w:lang w:eastAsia="en-US"/>
          </w:rPr>
          <w:t>RepublicofBelarus</w:t>
        </w:r>
        <w:proofErr w:type="spellEnd"/>
      </w:hyperlink>
      <w:r w:rsidR="00DF3C25" w:rsidRPr="00DF3C25">
        <w:rPr>
          <w:rFonts w:ascii="Times New Roman" w:eastAsiaTheme="minorHAnsi" w:hAnsi="Times New Roman"/>
          <w:b/>
          <w:sz w:val="24"/>
          <w:szCs w:val="24"/>
          <w:lang w:eastAsia="en-US"/>
        </w:rPr>
        <w:t> - Беларусь (история, города, традиции)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0" w:history="1">
        <w:proofErr w:type="spellStart"/>
        <w:r w:rsidR="00DF3C25" w:rsidRPr="00DF3C25">
          <w:rPr>
            <w:rFonts w:ascii="Times New Roman" w:eastAsiaTheme="minorHAnsi" w:hAnsi="Times New Roman"/>
            <w:b/>
            <w:bCs/>
            <w:color w:val="0563C1" w:themeColor="hyperlink"/>
            <w:sz w:val="24"/>
            <w:szCs w:val="24"/>
            <w:u w:val="single"/>
            <w:lang w:eastAsia="en-US"/>
          </w:rPr>
          <w:t>MyFutureProfession</w:t>
        </w:r>
        <w:proofErr w:type="spellEnd"/>
      </w:hyperlink>
      <w:r w:rsidR="00DF3C25" w:rsidRPr="00DF3C25">
        <w:rPr>
          <w:rFonts w:ascii="Times New Roman" w:eastAsiaTheme="minorHAnsi" w:hAnsi="Times New Roman"/>
          <w:b/>
          <w:sz w:val="24"/>
          <w:szCs w:val="24"/>
          <w:lang w:eastAsia="en-US"/>
        </w:rPr>
        <w:t> - Будущая профессия</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1" w:history="1">
        <w:proofErr w:type="spellStart"/>
        <w:r w:rsidR="00DF3C25" w:rsidRPr="00DF3C25">
          <w:rPr>
            <w:rFonts w:ascii="Times New Roman" w:eastAsiaTheme="minorHAnsi" w:hAnsi="Times New Roman"/>
            <w:b/>
            <w:bCs/>
            <w:color w:val="0563C1" w:themeColor="hyperlink"/>
            <w:sz w:val="24"/>
            <w:szCs w:val="24"/>
            <w:u w:val="single"/>
            <w:lang w:eastAsia="en-US"/>
          </w:rPr>
          <w:t>GreatBritain</w:t>
        </w:r>
        <w:proofErr w:type="spellEnd"/>
      </w:hyperlink>
      <w:r w:rsidR="00DF3C25" w:rsidRPr="00DF3C25">
        <w:rPr>
          <w:rFonts w:ascii="Times New Roman" w:eastAsiaTheme="minorHAnsi" w:hAnsi="Times New Roman"/>
          <w:b/>
          <w:sz w:val="24"/>
          <w:szCs w:val="24"/>
          <w:lang w:eastAsia="en-US"/>
        </w:rPr>
        <w:t> - Великобритания (история, города, традиции)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val="en-US" w:eastAsia="en-US"/>
        </w:rPr>
      </w:pPr>
      <w:hyperlink r:id="rId32" w:history="1">
        <w:r w:rsidR="00DF3C25" w:rsidRPr="00DF3C25">
          <w:rPr>
            <w:rFonts w:ascii="Times New Roman" w:eastAsiaTheme="minorHAnsi" w:hAnsi="Times New Roman"/>
            <w:b/>
            <w:bCs/>
            <w:color w:val="0563C1" w:themeColor="hyperlink"/>
            <w:sz w:val="24"/>
            <w:szCs w:val="24"/>
            <w:u w:val="single"/>
            <w:lang w:val="en-US" w:eastAsia="en-US"/>
          </w:rPr>
          <w:t>The Seasons of the Year</w:t>
        </w:r>
      </w:hyperlink>
      <w:r w:rsidR="00DF3C25" w:rsidRPr="00DF3C25">
        <w:rPr>
          <w:rFonts w:ascii="Times New Roman" w:eastAsiaTheme="minorHAnsi" w:hAnsi="Times New Roman"/>
          <w:b/>
          <w:sz w:val="24"/>
          <w:szCs w:val="24"/>
          <w:lang w:val="en-US" w:eastAsia="en-US"/>
        </w:rPr>
        <w:t xml:space="preserve"> - </w:t>
      </w:r>
      <w:proofErr w:type="spellStart"/>
      <w:r w:rsidR="00DF3C25" w:rsidRPr="00DF3C25">
        <w:rPr>
          <w:rFonts w:ascii="Times New Roman" w:eastAsiaTheme="minorHAnsi" w:hAnsi="Times New Roman"/>
          <w:b/>
          <w:sz w:val="24"/>
          <w:szCs w:val="24"/>
          <w:lang w:eastAsia="en-US"/>
        </w:rPr>
        <w:t>Временагода</w:t>
      </w:r>
      <w:proofErr w:type="spellEnd"/>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3" w:history="1">
        <w:proofErr w:type="spellStart"/>
        <w:r w:rsidR="00DF3C25" w:rsidRPr="00DF3C25">
          <w:rPr>
            <w:rFonts w:ascii="Times New Roman" w:eastAsiaTheme="minorHAnsi" w:hAnsi="Times New Roman"/>
            <w:b/>
            <w:bCs/>
            <w:color w:val="0563C1" w:themeColor="hyperlink"/>
            <w:sz w:val="24"/>
            <w:szCs w:val="24"/>
            <w:u w:val="single"/>
            <w:lang w:eastAsia="en-US"/>
          </w:rPr>
          <w:t>Health</w:t>
        </w:r>
        <w:proofErr w:type="spellEnd"/>
      </w:hyperlink>
      <w:r w:rsidR="00DF3C25" w:rsidRPr="00DF3C25">
        <w:rPr>
          <w:rFonts w:ascii="Times New Roman" w:eastAsiaTheme="minorHAnsi" w:hAnsi="Times New Roman"/>
          <w:b/>
          <w:sz w:val="24"/>
          <w:szCs w:val="24"/>
          <w:lang w:eastAsia="en-US"/>
        </w:rPr>
        <w:t> - Здоровье</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4" w:history="1">
        <w:proofErr w:type="spellStart"/>
        <w:r w:rsidR="00DF3C25" w:rsidRPr="00DF3C25">
          <w:rPr>
            <w:rFonts w:ascii="Times New Roman" w:eastAsiaTheme="minorHAnsi" w:hAnsi="Times New Roman"/>
            <w:b/>
            <w:bCs/>
            <w:color w:val="0563C1" w:themeColor="hyperlink"/>
            <w:sz w:val="24"/>
            <w:szCs w:val="24"/>
            <w:u w:val="single"/>
            <w:lang w:eastAsia="en-US"/>
          </w:rPr>
          <w:t>Science</w:t>
        </w:r>
        <w:proofErr w:type="spellEnd"/>
      </w:hyperlink>
      <w:r w:rsidR="00DF3C25" w:rsidRPr="00DF3C25">
        <w:rPr>
          <w:rFonts w:ascii="Times New Roman" w:eastAsiaTheme="minorHAnsi" w:hAnsi="Times New Roman"/>
          <w:b/>
          <w:sz w:val="24"/>
          <w:szCs w:val="24"/>
          <w:lang w:eastAsia="en-US"/>
        </w:rPr>
        <w:t> - Наука</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5" w:history="1">
        <w:proofErr w:type="spellStart"/>
        <w:r w:rsidR="00DF3C25" w:rsidRPr="00DF3C25">
          <w:rPr>
            <w:rFonts w:ascii="Times New Roman" w:eastAsiaTheme="minorHAnsi" w:hAnsi="Times New Roman"/>
            <w:b/>
            <w:bCs/>
            <w:color w:val="0563C1" w:themeColor="hyperlink"/>
            <w:sz w:val="24"/>
            <w:szCs w:val="24"/>
            <w:u w:val="single"/>
            <w:lang w:eastAsia="en-US"/>
          </w:rPr>
          <w:t>Education</w:t>
        </w:r>
        <w:proofErr w:type="spellEnd"/>
      </w:hyperlink>
      <w:r w:rsidR="00DF3C25" w:rsidRPr="00DF3C25">
        <w:rPr>
          <w:rFonts w:ascii="Times New Roman" w:eastAsiaTheme="minorHAnsi" w:hAnsi="Times New Roman"/>
          <w:b/>
          <w:sz w:val="24"/>
          <w:szCs w:val="24"/>
          <w:lang w:eastAsia="en-US"/>
        </w:rPr>
        <w:t> - Образование, школы</w:t>
      </w:r>
    </w:p>
    <w:p w:rsidR="00DF3C25" w:rsidRPr="00DF3C25" w:rsidRDefault="00DF3C25" w:rsidP="00DF3C25">
      <w:pPr>
        <w:spacing w:after="0"/>
        <w:rPr>
          <w:rFonts w:ascii="Times New Roman" w:eastAsiaTheme="minorHAnsi" w:hAnsi="Times New Roman"/>
          <w:b/>
          <w:sz w:val="24"/>
          <w:szCs w:val="24"/>
          <w:lang w:eastAsia="en-US"/>
        </w:rPr>
      </w:pP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6" w:history="1">
        <w:proofErr w:type="spellStart"/>
        <w:r w:rsidR="00DF3C25" w:rsidRPr="00DF3C25">
          <w:rPr>
            <w:rFonts w:ascii="Times New Roman" w:eastAsiaTheme="minorHAnsi" w:hAnsi="Times New Roman"/>
            <w:b/>
            <w:bCs/>
            <w:color w:val="0563C1" w:themeColor="hyperlink"/>
            <w:sz w:val="24"/>
            <w:szCs w:val="24"/>
            <w:u w:val="single"/>
            <w:lang w:eastAsia="en-US"/>
          </w:rPr>
          <w:t>Holidays</w:t>
        </w:r>
        <w:proofErr w:type="spellEnd"/>
      </w:hyperlink>
      <w:r w:rsidR="00DF3C25" w:rsidRPr="00DF3C25">
        <w:rPr>
          <w:rFonts w:ascii="Times New Roman" w:eastAsiaTheme="minorHAnsi" w:hAnsi="Times New Roman"/>
          <w:b/>
          <w:sz w:val="24"/>
          <w:szCs w:val="24"/>
          <w:lang w:eastAsia="en-US"/>
        </w:rPr>
        <w:t> - Праздники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7" w:history="1">
        <w:proofErr w:type="spellStart"/>
        <w:r w:rsidR="00DF3C25" w:rsidRPr="00DF3C25">
          <w:rPr>
            <w:rFonts w:ascii="Times New Roman" w:eastAsiaTheme="minorHAnsi" w:hAnsi="Times New Roman"/>
            <w:b/>
            <w:bCs/>
            <w:color w:val="0563C1" w:themeColor="hyperlink"/>
            <w:sz w:val="24"/>
            <w:szCs w:val="24"/>
            <w:u w:val="single"/>
            <w:lang w:eastAsia="en-US"/>
          </w:rPr>
          <w:t>Travelling</w:t>
        </w:r>
        <w:proofErr w:type="spellEnd"/>
      </w:hyperlink>
      <w:r w:rsidR="00DF3C25" w:rsidRPr="00DF3C25">
        <w:rPr>
          <w:rFonts w:ascii="Times New Roman" w:eastAsiaTheme="minorHAnsi" w:hAnsi="Times New Roman"/>
          <w:b/>
          <w:sz w:val="24"/>
          <w:szCs w:val="24"/>
          <w:lang w:eastAsia="en-US"/>
        </w:rPr>
        <w:t> - Путешествия и приключения</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8" w:history="1">
        <w:proofErr w:type="spellStart"/>
        <w:r w:rsidR="00DF3C25" w:rsidRPr="00DF3C25">
          <w:rPr>
            <w:rFonts w:ascii="Times New Roman" w:eastAsiaTheme="minorHAnsi" w:hAnsi="Times New Roman"/>
            <w:b/>
            <w:bCs/>
            <w:color w:val="0563C1" w:themeColor="hyperlink"/>
            <w:sz w:val="24"/>
            <w:szCs w:val="24"/>
            <w:u w:val="single"/>
            <w:lang w:eastAsia="en-US"/>
          </w:rPr>
          <w:t>Othercountries</w:t>
        </w:r>
        <w:proofErr w:type="spellEnd"/>
      </w:hyperlink>
      <w:r w:rsidR="00DF3C25" w:rsidRPr="00DF3C25">
        <w:rPr>
          <w:rFonts w:ascii="Times New Roman" w:eastAsiaTheme="minorHAnsi" w:hAnsi="Times New Roman"/>
          <w:b/>
          <w:sz w:val="24"/>
          <w:szCs w:val="24"/>
          <w:lang w:eastAsia="en-US"/>
        </w:rPr>
        <w:t> - Разные страны (история, города, традиции)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39" w:history="1">
        <w:proofErr w:type="spellStart"/>
        <w:r w:rsidR="00DF3C25" w:rsidRPr="00DF3C25">
          <w:rPr>
            <w:rFonts w:ascii="Times New Roman" w:eastAsiaTheme="minorHAnsi" w:hAnsi="Times New Roman"/>
            <w:b/>
            <w:bCs/>
            <w:color w:val="0563C1" w:themeColor="hyperlink"/>
            <w:sz w:val="24"/>
            <w:szCs w:val="24"/>
            <w:u w:val="single"/>
            <w:lang w:eastAsia="en-US"/>
          </w:rPr>
          <w:t>Russia</w:t>
        </w:r>
        <w:proofErr w:type="spellEnd"/>
      </w:hyperlink>
      <w:r w:rsidR="00DF3C25" w:rsidRPr="00DF3C25">
        <w:rPr>
          <w:rFonts w:ascii="Times New Roman" w:eastAsiaTheme="minorHAnsi" w:hAnsi="Times New Roman"/>
          <w:b/>
          <w:sz w:val="24"/>
          <w:szCs w:val="24"/>
          <w:lang w:eastAsia="en-US"/>
        </w:rPr>
        <w:t> - Россия (история, города, традиции)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40" w:history="1">
        <w:r w:rsidR="00DF3C25" w:rsidRPr="00DF3C25">
          <w:rPr>
            <w:rFonts w:ascii="Times New Roman" w:eastAsiaTheme="minorHAnsi" w:hAnsi="Times New Roman"/>
            <w:b/>
            <w:bCs/>
            <w:color w:val="0563C1" w:themeColor="hyperlink"/>
            <w:sz w:val="24"/>
            <w:szCs w:val="24"/>
            <w:u w:val="single"/>
            <w:lang w:eastAsia="en-US"/>
          </w:rPr>
          <w:t>USA</w:t>
        </w:r>
      </w:hyperlink>
      <w:r w:rsidR="00DF3C25" w:rsidRPr="00DF3C25">
        <w:rPr>
          <w:rFonts w:ascii="Times New Roman" w:eastAsiaTheme="minorHAnsi" w:hAnsi="Times New Roman"/>
          <w:b/>
          <w:sz w:val="24"/>
          <w:szCs w:val="24"/>
          <w:lang w:eastAsia="en-US"/>
        </w:rPr>
        <w:t> - США (история, города, традиции)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41" w:history="1">
        <w:proofErr w:type="spellStart"/>
        <w:r w:rsidR="00DF3C25" w:rsidRPr="00DF3C25">
          <w:rPr>
            <w:rFonts w:ascii="Times New Roman" w:eastAsiaTheme="minorHAnsi" w:hAnsi="Times New Roman"/>
            <w:b/>
            <w:bCs/>
            <w:color w:val="0563C1" w:themeColor="hyperlink"/>
            <w:sz w:val="24"/>
            <w:szCs w:val="24"/>
            <w:u w:val="single"/>
            <w:lang w:eastAsia="en-US"/>
          </w:rPr>
          <w:t>English</w:t>
        </w:r>
        <w:proofErr w:type="spellEnd"/>
      </w:hyperlink>
      <w:r w:rsidR="00DF3C25" w:rsidRPr="00DF3C25">
        <w:rPr>
          <w:rFonts w:ascii="Times New Roman" w:eastAsiaTheme="minorHAnsi" w:hAnsi="Times New Roman"/>
          <w:b/>
          <w:sz w:val="24"/>
          <w:szCs w:val="24"/>
          <w:lang w:eastAsia="en-US"/>
        </w:rPr>
        <w:t> - Английский язык (история, причина изучения)</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42" w:history="1">
        <w:proofErr w:type="spellStart"/>
        <w:r w:rsidR="00DF3C25" w:rsidRPr="00DF3C25">
          <w:rPr>
            <w:rFonts w:ascii="Times New Roman" w:eastAsiaTheme="minorHAnsi" w:hAnsi="Times New Roman"/>
            <w:b/>
            <w:bCs/>
            <w:color w:val="0563C1" w:themeColor="hyperlink"/>
            <w:sz w:val="24"/>
            <w:szCs w:val="24"/>
            <w:u w:val="single"/>
            <w:lang w:eastAsia="en-US"/>
          </w:rPr>
          <w:t>Famouspeople</w:t>
        </w:r>
        <w:proofErr w:type="spellEnd"/>
      </w:hyperlink>
      <w:r w:rsidR="00DF3C25" w:rsidRPr="00DF3C25">
        <w:rPr>
          <w:rFonts w:ascii="Times New Roman" w:eastAsiaTheme="minorHAnsi" w:hAnsi="Times New Roman"/>
          <w:b/>
          <w:sz w:val="24"/>
          <w:szCs w:val="24"/>
          <w:lang w:eastAsia="en-US"/>
        </w:rPr>
        <w:t> - Знаменитые люди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43" w:history="1">
        <w:proofErr w:type="spellStart"/>
        <w:r w:rsidR="00DF3C25" w:rsidRPr="00DF3C25">
          <w:rPr>
            <w:rFonts w:ascii="Times New Roman" w:eastAsiaTheme="minorHAnsi" w:hAnsi="Times New Roman"/>
            <w:b/>
            <w:bCs/>
            <w:color w:val="0563C1" w:themeColor="hyperlink"/>
            <w:sz w:val="24"/>
            <w:szCs w:val="24"/>
            <w:u w:val="single"/>
            <w:lang w:eastAsia="en-US"/>
          </w:rPr>
          <w:t>InternationalOrganizations</w:t>
        </w:r>
        <w:proofErr w:type="spellEnd"/>
      </w:hyperlink>
      <w:r w:rsidR="00DF3C25" w:rsidRPr="00DF3C25">
        <w:rPr>
          <w:rFonts w:ascii="Times New Roman" w:eastAsiaTheme="minorHAnsi" w:hAnsi="Times New Roman"/>
          <w:b/>
          <w:sz w:val="24"/>
          <w:szCs w:val="24"/>
          <w:lang w:eastAsia="en-US"/>
        </w:rPr>
        <w:t> - Международные организации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eastAsia="en-US"/>
        </w:rPr>
      </w:pPr>
      <w:hyperlink r:id="rId44" w:history="1">
        <w:proofErr w:type="spellStart"/>
        <w:r w:rsidR="00DF3C25" w:rsidRPr="00DF3C25">
          <w:rPr>
            <w:rFonts w:ascii="Times New Roman" w:eastAsiaTheme="minorHAnsi" w:hAnsi="Times New Roman"/>
            <w:b/>
            <w:bCs/>
            <w:color w:val="0563C1" w:themeColor="hyperlink"/>
            <w:sz w:val="24"/>
            <w:szCs w:val="24"/>
            <w:u w:val="single"/>
            <w:lang w:eastAsia="en-US"/>
          </w:rPr>
          <w:t>Globalproblemsanddangers</w:t>
        </w:r>
        <w:proofErr w:type="spellEnd"/>
      </w:hyperlink>
      <w:r w:rsidR="00DF3C25" w:rsidRPr="00DF3C25">
        <w:rPr>
          <w:rFonts w:ascii="Times New Roman" w:eastAsiaTheme="minorHAnsi" w:hAnsi="Times New Roman"/>
          <w:b/>
          <w:sz w:val="24"/>
          <w:szCs w:val="24"/>
          <w:lang w:eastAsia="en-US"/>
        </w:rPr>
        <w:t> - Глобальные проблемы и опасности</w:t>
      </w:r>
    </w:p>
    <w:p w:rsidR="00DF3C25" w:rsidRPr="00DF3C25" w:rsidRDefault="0097443C" w:rsidP="00DF3C25">
      <w:pPr>
        <w:numPr>
          <w:ilvl w:val="0"/>
          <w:numId w:val="40"/>
        </w:numPr>
        <w:spacing w:after="0" w:line="259" w:lineRule="auto"/>
        <w:rPr>
          <w:rFonts w:ascii="Times New Roman" w:eastAsiaTheme="minorHAnsi" w:hAnsi="Times New Roman"/>
          <w:b/>
          <w:sz w:val="24"/>
          <w:szCs w:val="24"/>
          <w:lang w:val="en-US" w:eastAsia="en-US"/>
        </w:rPr>
      </w:pPr>
      <w:hyperlink r:id="rId45" w:history="1">
        <w:r w:rsidR="00DF3C25" w:rsidRPr="00DF3C25">
          <w:rPr>
            <w:rFonts w:ascii="Times New Roman" w:eastAsiaTheme="minorHAnsi" w:hAnsi="Times New Roman"/>
            <w:b/>
            <w:bCs/>
            <w:color w:val="0563C1" w:themeColor="hyperlink"/>
            <w:sz w:val="24"/>
            <w:szCs w:val="24"/>
            <w:u w:val="single"/>
            <w:lang w:val="en-US" w:eastAsia="en-US"/>
          </w:rPr>
          <w:t>Relations, appearance, character</w:t>
        </w:r>
      </w:hyperlink>
      <w:r w:rsidR="00DF3C25" w:rsidRPr="00DF3C25">
        <w:rPr>
          <w:rFonts w:ascii="Times New Roman" w:eastAsiaTheme="minorHAnsi" w:hAnsi="Times New Roman"/>
          <w:b/>
          <w:sz w:val="24"/>
          <w:szCs w:val="24"/>
          <w:lang w:val="en-US" w:eastAsia="en-US"/>
        </w:rPr>
        <w:t xml:space="preserve"> - </w:t>
      </w:r>
      <w:r w:rsidR="00DF3C25" w:rsidRPr="00DF3C25">
        <w:rPr>
          <w:rFonts w:ascii="Times New Roman" w:eastAsiaTheme="minorHAnsi" w:hAnsi="Times New Roman"/>
          <w:b/>
          <w:sz w:val="24"/>
          <w:szCs w:val="24"/>
          <w:lang w:eastAsia="en-US"/>
        </w:rPr>
        <w:t>Отношения</w:t>
      </w:r>
      <w:r w:rsidR="00DF3C25" w:rsidRPr="00DF3C25">
        <w:rPr>
          <w:rFonts w:ascii="Times New Roman" w:eastAsiaTheme="minorHAnsi" w:hAnsi="Times New Roman"/>
          <w:b/>
          <w:sz w:val="24"/>
          <w:szCs w:val="24"/>
          <w:lang w:val="en-US" w:eastAsia="en-US"/>
        </w:rPr>
        <w:t xml:space="preserve">, </w:t>
      </w:r>
      <w:r w:rsidR="00DF3C25" w:rsidRPr="00DF3C25">
        <w:rPr>
          <w:rFonts w:ascii="Times New Roman" w:eastAsiaTheme="minorHAnsi" w:hAnsi="Times New Roman"/>
          <w:b/>
          <w:sz w:val="24"/>
          <w:szCs w:val="24"/>
          <w:lang w:eastAsia="en-US"/>
        </w:rPr>
        <w:t>внешность</w:t>
      </w:r>
      <w:r w:rsidR="00DF3C25" w:rsidRPr="00DF3C25">
        <w:rPr>
          <w:rFonts w:ascii="Times New Roman" w:eastAsiaTheme="minorHAnsi" w:hAnsi="Times New Roman"/>
          <w:b/>
          <w:sz w:val="24"/>
          <w:szCs w:val="24"/>
          <w:lang w:val="en-US" w:eastAsia="en-US"/>
        </w:rPr>
        <w:t xml:space="preserve">, </w:t>
      </w:r>
      <w:r w:rsidR="00DF3C25" w:rsidRPr="00DF3C25">
        <w:rPr>
          <w:rFonts w:ascii="Times New Roman" w:eastAsiaTheme="minorHAnsi" w:hAnsi="Times New Roman"/>
          <w:b/>
          <w:sz w:val="24"/>
          <w:szCs w:val="24"/>
          <w:lang w:eastAsia="en-US"/>
        </w:rPr>
        <w:t>характер</w:t>
      </w:r>
    </w:p>
    <w:p w:rsidR="00DF3C25" w:rsidRPr="00DF3C25" w:rsidRDefault="00DF3C25" w:rsidP="00DF3C25">
      <w:pPr>
        <w:spacing w:after="120" w:line="240" w:lineRule="auto"/>
        <w:rPr>
          <w:rFonts w:ascii="Times New Roman" w:hAnsi="Times New Roman"/>
          <w:b/>
          <w:sz w:val="24"/>
          <w:szCs w:val="24"/>
          <w:lang w:val="en-US"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Тематика устных высказываний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 Биография. Рассказ о себе и своей семье.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 Взаимоотношения в семье, с друзьями.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 Семейные обязанности.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 Семейные традиции и праздники, их сохранение и создание.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4. Описание  городской квартиры или загородного дома.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 Традиции русской кухни.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 Особенности национальных кухонь.</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7. Здоровое питание. Экологически чистые продукты. Проблемы  ГМО.</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8. Магазины и покупки.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9. Досуг в будние и выходные дни.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10. Планирование путешествий.</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Сводная таблица по применяемым формам и методам текущего контроля и оценки результатов обучения</w:t>
      </w:r>
    </w:p>
    <w:p w:rsidR="00E91AB9" w:rsidRPr="00E91AB9" w:rsidRDefault="00E91AB9" w:rsidP="00E91AB9">
      <w:pPr>
        <w:spacing w:after="120" w:line="240" w:lineRule="auto"/>
        <w:jc w:val="both"/>
        <w:rPr>
          <w:rFonts w:ascii="Times New Roman" w:hAnsi="Times New Roman"/>
          <w:sz w:val="24"/>
          <w:szCs w:val="24"/>
          <w:lang w:eastAsia="zh-CN"/>
        </w:rPr>
      </w:pPr>
    </w:p>
    <w:tbl>
      <w:tblPr>
        <w:tblW w:w="0" w:type="auto"/>
        <w:jc w:val="center"/>
        <w:tblLayout w:type="fixed"/>
        <w:tblLook w:val="0000"/>
      </w:tblPr>
      <w:tblGrid>
        <w:gridCol w:w="2792"/>
        <w:gridCol w:w="3118"/>
        <w:gridCol w:w="2552"/>
        <w:gridCol w:w="1655"/>
      </w:tblGrid>
      <w:tr w:rsidR="00E91AB9" w:rsidRPr="00E91AB9" w:rsidTr="00E91AB9">
        <w:trPr>
          <w:trHeight w:val="1"/>
          <w:jc w:val="center"/>
        </w:trPr>
        <w:tc>
          <w:tcPr>
            <w:tcW w:w="279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t>Результаты обучения (объекты оценивания)</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t>Основные показатели оценки результата и их критерии</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t>Тип задания</w:t>
            </w:r>
          </w:p>
        </w:tc>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t>Форма аттестации (в соответствии с учебным планом)</w:t>
            </w:r>
          </w:p>
        </w:tc>
      </w:tr>
      <w:tr w:rsidR="00E91AB9" w:rsidRPr="00E91AB9" w:rsidTr="00E91AB9">
        <w:trPr>
          <w:trHeight w:val="1"/>
          <w:jc w:val="center"/>
        </w:trPr>
        <w:tc>
          <w:tcPr>
            <w:tcW w:w="279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r w:rsidRPr="00E91AB9">
              <w:rPr>
                <w:rFonts w:ascii="Times New Roman" w:hAnsi="Times New Roman"/>
                <w:bCs/>
                <w:sz w:val="24"/>
                <w:szCs w:val="24"/>
                <w:lang w:val="en-US" w:eastAsia="zh-CN"/>
              </w:rPr>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r w:rsidRPr="00E91AB9">
              <w:rPr>
                <w:rFonts w:ascii="Times New Roman" w:hAnsi="Times New Roman"/>
                <w:bCs/>
                <w:sz w:val="24"/>
                <w:szCs w:val="24"/>
                <w:lang w:val="en-US" w:eastAsia="zh-CN"/>
              </w:rPr>
              <w:t>2</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r w:rsidRPr="00E91AB9">
              <w:rPr>
                <w:rFonts w:ascii="Times New Roman" w:hAnsi="Times New Roman"/>
                <w:bCs/>
                <w:sz w:val="24"/>
                <w:szCs w:val="24"/>
                <w:lang w:val="en-US" w:eastAsia="zh-CN"/>
              </w:rPr>
              <w:t>3</w:t>
            </w:r>
          </w:p>
        </w:tc>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r w:rsidRPr="00E91AB9">
              <w:rPr>
                <w:rFonts w:ascii="Times New Roman" w:hAnsi="Times New Roman"/>
                <w:bCs/>
                <w:sz w:val="24"/>
                <w:szCs w:val="24"/>
                <w:lang w:val="en-US" w:eastAsia="zh-CN"/>
              </w:rPr>
              <w:t>4</w:t>
            </w:r>
          </w:p>
        </w:tc>
      </w:tr>
      <w:tr w:rsidR="00E91AB9" w:rsidRPr="00E91AB9" w:rsidTr="00E91AB9">
        <w:trPr>
          <w:trHeight w:val="995"/>
          <w:jc w:val="center"/>
        </w:trPr>
        <w:tc>
          <w:tcPr>
            <w:tcW w:w="27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eastAsia="zh-CN"/>
              </w:rPr>
            </w:pP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уметь:</w:t>
            </w: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общаться (устно и письменно) на иностранном языке на профессиональные и повседневные темы;</w:t>
            </w: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переводить (со словарем) иностранные тексты профессиональной направленности;</w:t>
            </w: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xml:space="preserve">- самостоятельно совершенствовать устную и письменную речь, пополнять словарный запас. </w:t>
            </w: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xml:space="preserve">   В результате изучения учебной дисциплины «Английский язык» обучающийся должен знать: </w:t>
            </w:r>
          </w:p>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xml:space="preserve">- лексический (1200-1400 лексических единиц) и грамматический </w:t>
            </w:r>
            <w:r w:rsidRPr="00E91AB9">
              <w:rPr>
                <w:rFonts w:ascii="Times New Roman" w:hAnsi="Times New Roman"/>
                <w:bCs/>
                <w:sz w:val="24"/>
                <w:szCs w:val="24"/>
                <w:lang w:eastAsia="zh-CN"/>
              </w:rPr>
              <w:lastRenderedPageBreak/>
              <w:t>минимум, необходимый для чтения и перевода (со словарем) иностранных текстов профессиональной направленности</w:t>
            </w:r>
          </w:p>
          <w:p w:rsidR="00E91AB9" w:rsidRPr="00E91AB9" w:rsidRDefault="00E91AB9" w:rsidP="00E91AB9">
            <w:pPr>
              <w:spacing w:after="120" w:line="240" w:lineRule="auto"/>
              <w:jc w:val="both"/>
              <w:rPr>
                <w:rFonts w:ascii="Times New Roman" w:hAnsi="Times New Roman"/>
                <w:bCs/>
                <w:sz w:val="24"/>
                <w:szCs w:val="24"/>
                <w:lang w:eastAsia="zh-CN"/>
              </w:rPr>
            </w:pP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lastRenderedPageBreak/>
              <w:t xml:space="preserve">− знать понятия о нормах  иностранного  языка и применение знаний о них в речевой практике;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Теоретическое задание: работа с учебником и конспектами; выполнение упражнений; тестовые задания;</w:t>
            </w:r>
          </w:p>
          <w:p w:rsidR="00E91AB9" w:rsidRPr="00E91AB9" w:rsidRDefault="00E91AB9" w:rsidP="00E91AB9">
            <w:pPr>
              <w:spacing w:after="120" w:line="240" w:lineRule="auto"/>
              <w:jc w:val="both"/>
              <w:rPr>
                <w:rFonts w:ascii="Times New Roman" w:hAnsi="Times New Roman"/>
                <w:bCs/>
                <w:sz w:val="24"/>
                <w:szCs w:val="24"/>
                <w:lang w:val="en-US" w:eastAsia="zh-CN"/>
              </w:rPr>
            </w:pPr>
            <w:r w:rsidRPr="00E91AB9">
              <w:rPr>
                <w:rFonts w:ascii="Times New Roman" w:hAnsi="Times New Roman"/>
                <w:bCs/>
                <w:sz w:val="24"/>
                <w:szCs w:val="24"/>
                <w:lang w:eastAsia="zh-CN"/>
              </w:rPr>
              <w:t>Практическое задание: доклад, реферат</w:t>
            </w:r>
          </w:p>
        </w:tc>
        <w:tc>
          <w:tcPr>
            <w:tcW w:w="16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proofErr w:type="spellStart"/>
            <w:r w:rsidRPr="00E91AB9">
              <w:rPr>
                <w:rFonts w:ascii="Times New Roman" w:hAnsi="Times New Roman"/>
                <w:bCs/>
                <w:sz w:val="24"/>
                <w:szCs w:val="24"/>
                <w:lang w:eastAsia="zh-CN"/>
              </w:rPr>
              <w:t>Дифзачет</w:t>
            </w:r>
            <w:proofErr w:type="spellEnd"/>
          </w:p>
        </w:tc>
      </w:tr>
      <w:tr w:rsidR="00E91AB9" w:rsidRPr="00E91AB9" w:rsidTr="00E91AB9">
        <w:trPr>
          <w:trHeight w:val="1382"/>
          <w:jc w:val="center"/>
        </w:trPr>
        <w:tc>
          <w:tcPr>
            <w:tcW w:w="2792" w:type="dxa"/>
            <w:vMerge/>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val="en-US" w:eastAsia="zh-CN"/>
              </w:rPr>
            </w:pP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знать нормы речевого поведения в различных ситуациях межличностного и межкультурного общения;</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Cs/>
                <w:sz w:val="24"/>
                <w:szCs w:val="24"/>
                <w:lang w:eastAsia="zh-CN"/>
              </w:rPr>
            </w:pPr>
            <w:r w:rsidRPr="00E91AB9">
              <w:rPr>
                <w:rFonts w:ascii="Times New Roman" w:hAnsi="Times New Roman"/>
                <w:bCs/>
                <w:sz w:val="24"/>
                <w:szCs w:val="24"/>
                <w:lang w:eastAsia="zh-CN"/>
              </w:rPr>
              <w:t xml:space="preserve">Теоретическое задание: работа с учебником и конспектами; устный опрос;  </w:t>
            </w:r>
          </w:p>
        </w:tc>
        <w:tc>
          <w:tcPr>
            <w:tcW w:w="1655" w:type="dxa"/>
            <w:vMerge/>
            <w:tcBorders>
              <w:top w:val="single" w:sz="3" w:space="0" w:color="000000"/>
              <w:left w:val="single" w:sz="3" w:space="0" w:color="000000"/>
              <w:bottom w:val="single" w:sz="3" w:space="0" w:color="000000"/>
              <w:right w:val="single" w:sz="3" w:space="0" w:color="000000"/>
            </w:tcBorders>
            <w:shd w:val="clear" w:color="000000" w:fill="FFFFFF"/>
          </w:tcPr>
          <w:p w:rsidR="00E91AB9" w:rsidRPr="00E91AB9" w:rsidRDefault="00E91AB9" w:rsidP="00E91AB9">
            <w:pPr>
              <w:spacing w:after="120" w:line="240" w:lineRule="auto"/>
              <w:jc w:val="both"/>
              <w:rPr>
                <w:rFonts w:ascii="Times New Roman" w:hAnsi="Times New Roman"/>
                <w:b/>
                <w:bCs/>
                <w:sz w:val="24"/>
                <w:szCs w:val="24"/>
                <w:lang w:eastAsia="zh-CN"/>
              </w:rPr>
            </w:pPr>
          </w:p>
        </w:tc>
      </w:tr>
    </w:tbl>
    <w:p w:rsidR="00E91AB9" w:rsidRPr="00E91AB9" w:rsidRDefault="00E91AB9" w:rsidP="00E91AB9">
      <w:pPr>
        <w:spacing w:after="120" w:line="240" w:lineRule="auto"/>
        <w:jc w:val="both"/>
        <w:rPr>
          <w:rFonts w:ascii="Times New Roman" w:hAnsi="Times New Roman"/>
          <w:b/>
          <w:bCs/>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bCs/>
          <w:sz w:val="24"/>
          <w:szCs w:val="24"/>
          <w:lang w:eastAsia="zh-CN"/>
        </w:rPr>
      </w:pPr>
      <w:r w:rsidRPr="00E91AB9">
        <w:rPr>
          <w:rFonts w:ascii="Times New Roman" w:hAnsi="Times New Roman"/>
          <w:b/>
          <w:bCs/>
          <w:sz w:val="24"/>
          <w:szCs w:val="24"/>
          <w:lang w:eastAsia="zh-CN"/>
        </w:rPr>
        <w:t>3.2 Форма промежуточной аттестации</w:t>
      </w:r>
    </w:p>
    <w:p w:rsidR="00E91AB9" w:rsidRPr="00E91AB9" w:rsidRDefault="00E91AB9" w:rsidP="00E91AB9">
      <w:pPr>
        <w:spacing w:after="0" w:line="240" w:lineRule="auto"/>
        <w:jc w:val="both"/>
        <w:rPr>
          <w:rFonts w:ascii="Times New Roman" w:hAnsi="Times New Roman"/>
          <w:i/>
          <w:sz w:val="24"/>
          <w:szCs w:val="24"/>
          <w:lang w:eastAsia="zh-CN"/>
        </w:rPr>
      </w:pPr>
      <w:r w:rsidRPr="00E91AB9">
        <w:rPr>
          <w:rFonts w:ascii="Times New Roman" w:hAnsi="Times New Roman"/>
          <w:sz w:val="24"/>
          <w:szCs w:val="24"/>
          <w:lang w:eastAsia="zh-CN"/>
        </w:rPr>
        <w:t xml:space="preserve">       Промежуточная аттестация по дисциплине </w:t>
      </w:r>
      <w:r w:rsidRPr="00E91AB9">
        <w:rPr>
          <w:rFonts w:ascii="Times New Roman" w:hAnsi="Times New Roman"/>
          <w:i/>
          <w:sz w:val="24"/>
          <w:szCs w:val="24"/>
          <w:lang w:eastAsia="zh-CN"/>
        </w:rPr>
        <w:t>«</w:t>
      </w:r>
      <w:r w:rsidRPr="00E91AB9">
        <w:rPr>
          <w:rFonts w:ascii="Times New Roman" w:hAnsi="Times New Roman"/>
          <w:i/>
          <w:sz w:val="24"/>
          <w:szCs w:val="24"/>
          <w:u w:val="single"/>
          <w:lang w:eastAsia="zh-CN"/>
        </w:rPr>
        <w:t xml:space="preserve">Иностранный язык» </w:t>
      </w:r>
      <w:r w:rsidRPr="00E91AB9">
        <w:rPr>
          <w:rFonts w:ascii="Times New Roman" w:hAnsi="Times New Roman"/>
          <w:i/>
          <w:sz w:val="24"/>
          <w:szCs w:val="24"/>
          <w:lang w:eastAsia="zh-CN"/>
        </w:rPr>
        <w:t xml:space="preserve">во 2 </w:t>
      </w:r>
      <w:proofErr w:type="spellStart"/>
      <w:r w:rsidRPr="00E91AB9">
        <w:rPr>
          <w:rFonts w:ascii="Times New Roman" w:hAnsi="Times New Roman"/>
          <w:i/>
          <w:sz w:val="24"/>
          <w:szCs w:val="24"/>
          <w:lang w:eastAsia="zh-CN"/>
        </w:rPr>
        <w:t>ом</w:t>
      </w:r>
      <w:proofErr w:type="spellEnd"/>
      <w:r w:rsidRPr="00E91AB9">
        <w:rPr>
          <w:rFonts w:ascii="Times New Roman" w:hAnsi="Times New Roman"/>
          <w:i/>
          <w:sz w:val="24"/>
          <w:szCs w:val="24"/>
          <w:lang w:eastAsia="zh-CN"/>
        </w:rPr>
        <w:t xml:space="preserve"> семестре дифференцированный зачет.</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Обучающиеся допускаются к сдаче </w:t>
      </w:r>
      <w:r w:rsidRPr="00E91AB9">
        <w:rPr>
          <w:rFonts w:ascii="Times New Roman" w:hAnsi="Times New Roman"/>
          <w:i/>
          <w:sz w:val="24"/>
          <w:szCs w:val="24"/>
          <w:lang w:eastAsia="zh-CN"/>
        </w:rPr>
        <w:t xml:space="preserve">дифференцированного зачета </w:t>
      </w:r>
      <w:r w:rsidRPr="00E91AB9">
        <w:rPr>
          <w:rFonts w:ascii="Times New Roman" w:hAnsi="Times New Roman"/>
          <w:sz w:val="24"/>
          <w:szCs w:val="24"/>
          <w:lang w:eastAsia="zh-CN"/>
        </w:rPr>
        <w:t xml:space="preserve">при выполнении всех видов практических и контрольных работ, предусмотренных рабочей программой и календарно-тематическим планом дисциплины </w:t>
      </w:r>
      <w:r w:rsidRPr="00E91AB9">
        <w:rPr>
          <w:rFonts w:ascii="Times New Roman" w:hAnsi="Times New Roman"/>
          <w:i/>
          <w:sz w:val="24"/>
          <w:szCs w:val="24"/>
          <w:lang w:eastAsia="zh-CN"/>
        </w:rPr>
        <w:t>«</w:t>
      </w:r>
      <w:r w:rsidRPr="00E91AB9">
        <w:rPr>
          <w:rFonts w:ascii="Times New Roman" w:hAnsi="Times New Roman"/>
          <w:i/>
          <w:sz w:val="24"/>
          <w:szCs w:val="24"/>
          <w:u w:val="single"/>
          <w:lang w:eastAsia="zh-CN"/>
        </w:rPr>
        <w:t>Иностранный язык»</w:t>
      </w:r>
      <w:r w:rsidRPr="00E91AB9">
        <w:rPr>
          <w:rFonts w:ascii="Times New Roman" w:hAnsi="Times New Roman"/>
          <w:sz w:val="24"/>
          <w:szCs w:val="24"/>
          <w:lang w:eastAsia="zh-CN"/>
        </w:rPr>
        <w:t>.</w:t>
      </w:r>
    </w:p>
    <w:p w:rsidR="00E91AB9" w:rsidRPr="00E91AB9" w:rsidRDefault="00E91AB9" w:rsidP="00E91AB9">
      <w:pPr>
        <w:spacing w:after="0" w:line="240" w:lineRule="auto"/>
        <w:jc w:val="both"/>
        <w:rPr>
          <w:rFonts w:ascii="Times New Roman" w:hAnsi="Times New Roman"/>
          <w:sz w:val="24"/>
          <w:szCs w:val="24"/>
          <w:lang w:eastAsia="zh-CN"/>
        </w:rPr>
      </w:pPr>
      <w:r w:rsidRPr="00E91AB9">
        <w:rPr>
          <w:rFonts w:ascii="Times New Roman" w:hAnsi="Times New Roman"/>
          <w:i/>
          <w:sz w:val="24"/>
          <w:szCs w:val="24"/>
          <w:lang w:eastAsia="zh-CN"/>
        </w:rPr>
        <w:t xml:space="preserve">     Дифференцированный зачет </w:t>
      </w:r>
      <w:r w:rsidRPr="00E91AB9">
        <w:rPr>
          <w:rFonts w:ascii="Times New Roman" w:hAnsi="Times New Roman"/>
          <w:sz w:val="24"/>
          <w:szCs w:val="24"/>
          <w:lang w:eastAsia="zh-CN"/>
        </w:rPr>
        <w:t xml:space="preserve">проводится за счет времени отведенного на изучение дисциплины. При условии своевременного и качественного выполнения </w:t>
      </w:r>
      <w:proofErr w:type="gramStart"/>
      <w:r w:rsidRPr="00E91AB9">
        <w:rPr>
          <w:rFonts w:ascii="Times New Roman" w:hAnsi="Times New Roman"/>
          <w:sz w:val="24"/>
          <w:szCs w:val="24"/>
          <w:lang w:eastAsia="zh-CN"/>
        </w:rPr>
        <w:t>обучающимся</w:t>
      </w:r>
      <w:proofErr w:type="gramEnd"/>
      <w:r w:rsidRPr="00E91AB9">
        <w:rPr>
          <w:rFonts w:ascii="Times New Roman" w:hAnsi="Times New Roman"/>
          <w:sz w:val="24"/>
          <w:szCs w:val="24"/>
          <w:lang w:eastAsia="zh-CN"/>
        </w:rPr>
        <w:t xml:space="preserve"> всех видов работ, предусмотренных рабочей программой дисциплины.</w:t>
      </w:r>
    </w:p>
    <w:p w:rsidR="00E91AB9" w:rsidRPr="00E91AB9" w:rsidRDefault="00E91AB9" w:rsidP="00E91AB9">
      <w:pPr>
        <w:spacing w:after="120" w:line="240" w:lineRule="auto"/>
        <w:jc w:val="both"/>
        <w:rPr>
          <w:rFonts w:ascii="Times New Roman" w:hAnsi="Times New Roman"/>
          <w:b/>
          <w:sz w:val="24"/>
          <w:szCs w:val="24"/>
          <w:lang w:eastAsia="zh-CN"/>
        </w:rPr>
      </w:pPr>
    </w:p>
    <w:p w:rsidR="00E91AB9" w:rsidRPr="00E91AB9" w:rsidRDefault="00E91AB9" w:rsidP="00E91AB9">
      <w:pPr>
        <w:spacing w:after="120" w:line="240" w:lineRule="auto"/>
        <w:jc w:val="center"/>
        <w:rPr>
          <w:rFonts w:ascii="Times New Roman" w:hAnsi="Times New Roman"/>
          <w:b/>
          <w:i/>
          <w:sz w:val="24"/>
          <w:szCs w:val="24"/>
          <w:lang w:eastAsia="zh-CN"/>
        </w:rPr>
      </w:pPr>
      <w:r w:rsidRPr="00E91AB9">
        <w:rPr>
          <w:rFonts w:ascii="Times New Roman" w:hAnsi="Times New Roman"/>
          <w:b/>
          <w:sz w:val="24"/>
          <w:szCs w:val="24"/>
          <w:lang w:eastAsia="zh-CN"/>
        </w:rPr>
        <w:t xml:space="preserve">Перечень вопросов к </w:t>
      </w:r>
      <w:proofErr w:type="spellStart"/>
      <w:r w:rsidRPr="00E91AB9">
        <w:rPr>
          <w:rFonts w:ascii="Times New Roman" w:hAnsi="Times New Roman"/>
          <w:b/>
          <w:i/>
          <w:sz w:val="24"/>
          <w:szCs w:val="24"/>
          <w:lang w:eastAsia="zh-CN"/>
        </w:rPr>
        <w:t>дифференцированномузачету</w:t>
      </w:r>
      <w:proofErr w:type="spellEnd"/>
    </w:p>
    <w:p w:rsidR="00DF3C25" w:rsidRPr="00DF3C25" w:rsidRDefault="00DF3C25" w:rsidP="00DF3C25">
      <w:pPr>
        <w:spacing w:after="160" w:line="259" w:lineRule="auto"/>
        <w:jc w:val="center"/>
        <w:rPr>
          <w:rFonts w:ascii="Times New Roman" w:eastAsiaTheme="minorHAnsi" w:hAnsi="Times New Roman"/>
          <w:b/>
          <w:bCs/>
          <w:sz w:val="24"/>
          <w:szCs w:val="24"/>
          <w:lang w:eastAsia="en-US"/>
        </w:rPr>
      </w:pPr>
      <w:r w:rsidRPr="00DF3C25">
        <w:rPr>
          <w:rFonts w:ascii="Times New Roman" w:eastAsiaTheme="minorHAnsi" w:hAnsi="Times New Roman"/>
          <w:b/>
          <w:bCs/>
          <w:sz w:val="24"/>
          <w:szCs w:val="24"/>
          <w:lang w:eastAsia="en-US"/>
        </w:rPr>
        <w:t xml:space="preserve">Типовые задания по </w:t>
      </w:r>
      <w:proofErr w:type="spellStart"/>
      <w:r w:rsidRPr="00DF3C25">
        <w:rPr>
          <w:rFonts w:ascii="Times New Roman" w:eastAsiaTheme="minorHAnsi" w:hAnsi="Times New Roman"/>
          <w:b/>
          <w:bCs/>
          <w:sz w:val="24"/>
          <w:szCs w:val="24"/>
          <w:lang w:eastAsia="en-US"/>
        </w:rPr>
        <w:t>аудированию</w:t>
      </w:r>
      <w:proofErr w:type="spellEnd"/>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bCs/>
          <w:sz w:val="24"/>
          <w:szCs w:val="24"/>
          <w:lang w:eastAsia="en-US"/>
        </w:rPr>
        <w:t>У-2</w:t>
      </w:r>
      <w:r w:rsidRPr="00DF3C25">
        <w:rPr>
          <w:rFonts w:ascii="Times New Roman" w:eastAsiaTheme="minorHAnsi" w:hAnsi="Times New Roman"/>
          <w:color w:val="000000"/>
          <w:sz w:val="24"/>
          <w:szCs w:val="24"/>
          <w:shd w:val="clear" w:color="auto" w:fill="FFFFFF"/>
          <w:lang w:eastAsia="en-US"/>
        </w:rPr>
        <w:t xml:space="preserve"> - </w:t>
      </w:r>
      <w:r w:rsidRPr="00DF3C25">
        <w:rPr>
          <w:rFonts w:ascii="Times New Roman" w:eastAsiaTheme="minorHAnsi" w:hAnsi="Times New Roman"/>
          <w:b/>
          <w:color w:val="000000"/>
          <w:sz w:val="24"/>
          <w:szCs w:val="24"/>
          <w:shd w:val="clear" w:color="auto" w:fill="FFFFFF"/>
          <w:lang w:eastAsia="en-US"/>
        </w:rPr>
        <w:t>относительно полно и точно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Вы услышите пять высказываний. </w:t>
      </w:r>
      <w:r w:rsidRPr="00DF3C25">
        <w:rPr>
          <w:rFonts w:ascii="Times New Roman" w:eastAsiaTheme="minorHAnsi" w:hAnsi="Times New Roman"/>
          <w:b/>
          <w:bCs/>
          <w:sz w:val="24"/>
          <w:szCs w:val="24"/>
          <w:lang w:eastAsia="en-US"/>
        </w:rPr>
        <w:t>Установите соответствие</w:t>
      </w:r>
      <w:r w:rsidRPr="00DF3C25">
        <w:rPr>
          <w:rFonts w:ascii="Times New Roman" w:eastAsiaTheme="minorHAnsi" w:hAnsi="Times New Roman"/>
          <w:sz w:val="24"/>
          <w:szCs w:val="24"/>
          <w:lang w:eastAsia="en-US"/>
        </w:rPr>
        <w:t> между высказываниями каждого говорящего </w:t>
      </w:r>
      <w:r w:rsidRPr="00DF3C25">
        <w:rPr>
          <w:rFonts w:ascii="Times New Roman" w:eastAsiaTheme="minorHAnsi" w:hAnsi="Times New Roman"/>
          <w:b/>
          <w:bCs/>
          <w:sz w:val="24"/>
          <w:szCs w:val="24"/>
          <w:lang w:eastAsia="en-US"/>
        </w:rPr>
        <w:t>A–E </w:t>
      </w:r>
      <w:r w:rsidRPr="00DF3C25">
        <w:rPr>
          <w:rFonts w:ascii="Times New Roman" w:eastAsiaTheme="minorHAnsi" w:hAnsi="Times New Roman"/>
          <w:sz w:val="24"/>
          <w:szCs w:val="24"/>
          <w:lang w:eastAsia="en-US"/>
        </w:rPr>
        <w:t>и утверждениями, данными в списке </w:t>
      </w:r>
      <w:r w:rsidRPr="00DF3C25">
        <w:rPr>
          <w:rFonts w:ascii="Times New Roman" w:eastAsiaTheme="minorHAnsi" w:hAnsi="Times New Roman"/>
          <w:b/>
          <w:bCs/>
          <w:sz w:val="24"/>
          <w:szCs w:val="24"/>
          <w:lang w:eastAsia="en-US"/>
        </w:rPr>
        <w:t>1–6</w:t>
      </w:r>
      <w:r w:rsidRPr="00DF3C25">
        <w:rPr>
          <w:rFonts w:ascii="Times New Roman" w:eastAsiaTheme="minorHAnsi" w:hAnsi="Times New Roman"/>
          <w:sz w:val="24"/>
          <w:szCs w:val="24"/>
          <w:lang w:eastAsia="en-US"/>
        </w:rPr>
        <w:t>. Используйте каждое утверждение из списка </w:t>
      </w:r>
      <w:r w:rsidRPr="00DF3C25">
        <w:rPr>
          <w:rFonts w:ascii="Times New Roman" w:eastAsiaTheme="minorHAnsi" w:hAnsi="Times New Roman"/>
          <w:b/>
          <w:bCs/>
          <w:sz w:val="24"/>
          <w:szCs w:val="24"/>
          <w:lang w:eastAsia="en-US"/>
        </w:rPr>
        <w:t>1–6 только один</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раз</w:t>
      </w:r>
      <w:r w:rsidRPr="00DF3C25">
        <w:rPr>
          <w:rFonts w:ascii="Times New Roman" w:eastAsiaTheme="minorHAnsi" w:hAnsi="Times New Roman"/>
          <w:sz w:val="24"/>
          <w:szCs w:val="24"/>
          <w:lang w:eastAsia="en-US"/>
        </w:rPr>
        <w:t>. В задании </w:t>
      </w:r>
      <w:r w:rsidRPr="00DF3C25">
        <w:rPr>
          <w:rFonts w:ascii="Times New Roman" w:eastAsiaTheme="minorHAnsi" w:hAnsi="Times New Roman"/>
          <w:b/>
          <w:bCs/>
          <w:sz w:val="24"/>
          <w:szCs w:val="24"/>
          <w:lang w:eastAsia="en-US"/>
        </w:rPr>
        <w:t>есть одно лишнее утверждение</w:t>
      </w:r>
      <w:r w:rsidRPr="00DF3C25">
        <w:rPr>
          <w:rFonts w:ascii="Times New Roman" w:eastAsiaTheme="minorHAnsi" w:hAnsi="Times New Roman"/>
          <w:sz w:val="24"/>
          <w:szCs w:val="24"/>
          <w:lang w:eastAsia="en-US"/>
        </w:rPr>
        <w:t>. Занесите свои ответы в таблицу.</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1. The speaker explains why he/she likes the city life.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2. The speaker talks about a local tourist attraction.</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3. The speaker talks about unusual houses.</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4. The speaker describes the area where he/she lives.</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5. The speaker explains how to get to the city centre.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6. The speaker describes his/her room.</w:t>
      </w:r>
    </w:p>
    <w:bookmarkStart w:id="1" w:name="f84367febdea602e4ecc2452e4414e92c52b21bc"/>
    <w:p w:rsidR="00DF3C25" w:rsidRPr="00DF3C25" w:rsidRDefault="0097443C"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eastAsia="en-US"/>
        </w:rPr>
        <w:fldChar w:fldCharType="begin"/>
      </w:r>
      <w:r w:rsidR="00DF3C25" w:rsidRPr="00DF3C25">
        <w:rPr>
          <w:rFonts w:ascii="Times New Roman" w:eastAsiaTheme="minorHAnsi" w:hAnsi="Times New Roman"/>
          <w:sz w:val="24"/>
          <w:szCs w:val="24"/>
          <w:lang w:val="en-US" w:eastAsia="en-US"/>
        </w:rPr>
        <w:instrText xml:space="preserve"> HYPERLINK "http://nsportal.ru/shkola/inostrannye-yazyki/angliiskiy-yazyk/library/2015/01/13/kos-po-uchebnoy-distsipline-angliyskiy" </w:instrText>
      </w:r>
      <w:r w:rsidRPr="00DF3C25">
        <w:rPr>
          <w:rFonts w:ascii="Times New Roman" w:eastAsiaTheme="minorHAnsi" w:hAnsi="Times New Roman"/>
          <w:sz w:val="24"/>
          <w:szCs w:val="24"/>
          <w:lang w:eastAsia="en-US"/>
        </w:rPr>
        <w:fldChar w:fldCharType="end"/>
      </w:r>
      <w:bookmarkStart w:id="2" w:name="5"/>
      <w:bookmarkEnd w:id="1"/>
      <w:r w:rsidRPr="00DF3C25">
        <w:rPr>
          <w:rFonts w:ascii="Times New Roman" w:eastAsiaTheme="minorHAnsi" w:hAnsi="Times New Roman"/>
          <w:sz w:val="24"/>
          <w:szCs w:val="24"/>
          <w:lang w:eastAsia="en-US"/>
        </w:rPr>
        <w:fldChar w:fldCharType="begin"/>
      </w:r>
      <w:r w:rsidR="00DF3C25" w:rsidRPr="00DF3C25">
        <w:rPr>
          <w:rFonts w:ascii="Times New Roman" w:eastAsiaTheme="minorHAnsi" w:hAnsi="Times New Roman"/>
          <w:sz w:val="24"/>
          <w:szCs w:val="24"/>
          <w:lang w:val="en-US" w:eastAsia="en-US"/>
        </w:rPr>
        <w:instrText xml:space="preserve"> HYPERLINK "http://nsportal.ru/shkola/inostrannye-yazyki/angliiskiy-yazyk/library/2015/01/13/kos-po-uchebnoy-distsipline-angliyskiy" </w:instrText>
      </w:r>
      <w:r w:rsidRPr="00DF3C25">
        <w:rPr>
          <w:rFonts w:ascii="Times New Roman" w:eastAsiaTheme="minorHAnsi" w:hAnsi="Times New Roman"/>
          <w:sz w:val="24"/>
          <w:szCs w:val="24"/>
          <w:lang w:eastAsia="en-US"/>
        </w:rPr>
        <w:fldChar w:fldCharType="end"/>
      </w:r>
      <w:bookmarkEnd w:id="2"/>
    </w:p>
    <w:tbl>
      <w:tblPr>
        <w:tblW w:w="13395" w:type="dxa"/>
        <w:tblInd w:w="-116" w:type="dxa"/>
        <w:shd w:val="clear" w:color="auto" w:fill="FFFFFF"/>
        <w:tblCellMar>
          <w:left w:w="0" w:type="dxa"/>
          <w:right w:w="0" w:type="dxa"/>
        </w:tblCellMar>
        <w:tblLook w:val="0000"/>
      </w:tblPr>
      <w:tblGrid>
        <w:gridCol w:w="2148"/>
        <w:gridCol w:w="1606"/>
        <w:gridCol w:w="1606"/>
        <w:gridCol w:w="1607"/>
        <w:gridCol w:w="1607"/>
        <w:gridCol w:w="1607"/>
        <w:gridCol w:w="1607"/>
        <w:gridCol w:w="1607"/>
      </w:tblGrid>
      <w:tr w:rsidR="00DF3C25" w:rsidRPr="00DF3C25" w:rsidTr="00DF3C25">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Говорящий</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A</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B</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C</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D</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E</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F</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G</w:t>
            </w:r>
          </w:p>
        </w:tc>
      </w:tr>
      <w:tr w:rsidR="00DF3C25" w:rsidRPr="00DF3C25" w:rsidTr="00DF3C25">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Утверждение</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3C25" w:rsidRPr="00DF3C25" w:rsidRDefault="00DF3C25" w:rsidP="00DF3C25">
            <w:pPr>
              <w:spacing w:after="160" w:line="259" w:lineRule="auto"/>
              <w:rPr>
                <w:rFonts w:ascii="Times New Roman" w:eastAsiaTheme="minorHAnsi" w:hAnsi="Times New Roman"/>
                <w:sz w:val="24"/>
                <w:szCs w:val="24"/>
                <w:lang w:eastAsia="en-US"/>
              </w:rPr>
            </w:pPr>
          </w:p>
        </w:tc>
      </w:tr>
    </w:tbl>
    <w:p w:rsidR="00DF3C25" w:rsidRPr="00DF3C25" w:rsidRDefault="00DF3C25" w:rsidP="00DF3C25">
      <w:pPr>
        <w:spacing w:after="160" w:line="259" w:lineRule="auto"/>
        <w:rPr>
          <w:rFonts w:ascii="Times New Roman" w:eastAsiaTheme="minorHAnsi" w:hAnsi="Times New Roman"/>
          <w:sz w:val="24"/>
          <w:szCs w:val="24"/>
          <w:lang w:eastAsia="en-US"/>
        </w:rPr>
      </w:pPr>
      <w:proofErr w:type="spellStart"/>
      <w:r w:rsidRPr="00DF3C25">
        <w:rPr>
          <w:rFonts w:ascii="Times New Roman" w:eastAsiaTheme="minorHAnsi" w:hAnsi="Times New Roman"/>
          <w:b/>
          <w:bCs/>
          <w:sz w:val="24"/>
          <w:szCs w:val="24"/>
          <w:lang w:eastAsia="en-US"/>
        </w:rPr>
        <w:t>Speaker</w:t>
      </w:r>
      <w:proofErr w:type="spellEnd"/>
      <w:r w:rsidRPr="00DF3C25">
        <w:rPr>
          <w:rFonts w:ascii="Times New Roman" w:eastAsiaTheme="minorHAnsi" w:hAnsi="Times New Roman"/>
          <w:b/>
          <w:bCs/>
          <w:sz w:val="24"/>
          <w:szCs w:val="24"/>
          <w:lang w:eastAsia="en-US"/>
        </w:rPr>
        <w:t xml:space="preserve"> A</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lastRenderedPageBreak/>
        <w:t>I live in the country but I’ve always wanted to move to a big city. I think that there are more career opportunities there, more jobs, people can get a better education and better medical services there. There is more entertainment in the city, too. You</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t>can</w:t>
      </w:r>
      <w:proofErr w:type="gramEnd"/>
      <w:r w:rsidRPr="00DF3C25">
        <w:rPr>
          <w:rFonts w:ascii="Times New Roman" w:eastAsiaTheme="minorHAnsi" w:hAnsi="Times New Roman"/>
          <w:sz w:val="24"/>
          <w:szCs w:val="24"/>
          <w:lang w:val="en-US" w:eastAsia="en-US"/>
        </w:rPr>
        <w:t xml:space="preserve"> go to theatres, cinemas and clubs, there are lots of people everywhere – you’ll never get bored. I’ll move to the city as soon as I get an opportunity to do so.</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val="en-US" w:eastAsia="en-US"/>
        </w:rPr>
        <w:t>Speaker B</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I live in a big city, in a new fast-developing area. Most of the buildings were built not long ago, so the area has a modern look and is comfortable to live in. There are shops, cinemas, schools, hospitals, sports </w:t>
      </w:r>
      <w:proofErr w:type="spellStart"/>
      <w:r w:rsidRPr="00DF3C25">
        <w:rPr>
          <w:rFonts w:ascii="Times New Roman" w:eastAsiaTheme="minorHAnsi" w:hAnsi="Times New Roman"/>
          <w:sz w:val="24"/>
          <w:szCs w:val="24"/>
          <w:lang w:val="en-US" w:eastAsia="en-US"/>
        </w:rPr>
        <w:t>centres</w:t>
      </w:r>
      <w:proofErr w:type="spellEnd"/>
      <w:r w:rsidRPr="00DF3C25">
        <w:rPr>
          <w:rFonts w:ascii="Times New Roman" w:eastAsiaTheme="minorHAnsi" w:hAnsi="Times New Roman"/>
          <w:sz w:val="24"/>
          <w:szCs w:val="24"/>
          <w:lang w:val="en-US" w:eastAsia="en-US"/>
        </w:rPr>
        <w:t xml:space="preserve"> and parks within easy reach of</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t>my</w:t>
      </w:r>
      <w:proofErr w:type="gramEnd"/>
      <w:r w:rsidRPr="00DF3C25">
        <w:rPr>
          <w:rFonts w:ascii="Times New Roman" w:eastAsiaTheme="minorHAnsi" w:hAnsi="Times New Roman"/>
          <w:sz w:val="24"/>
          <w:szCs w:val="24"/>
          <w:lang w:val="en-US" w:eastAsia="en-US"/>
        </w:rPr>
        <w:t xml:space="preserve"> house. Right in front of my house there’s a bus stop, so I have no problem getting to the centre or any other part of the city.</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val="en-US" w:eastAsia="en-US"/>
        </w:rPr>
        <w:t>Speaker C</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We’ve just moved house and now I live in a new modern building in the centre of the city. My window has a view of a busy street but the interior creates a nice and peaceful atmosphere. The walls are painted light green and the furniture is in warm</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t>brown</w:t>
      </w:r>
      <w:proofErr w:type="gramEnd"/>
      <w:r w:rsidRPr="00DF3C25">
        <w:rPr>
          <w:rFonts w:ascii="Times New Roman" w:eastAsiaTheme="minorHAnsi" w:hAnsi="Times New Roman"/>
          <w:sz w:val="24"/>
          <w:szCs w:val="24"/>
          <w:lang w:val="en-US" w:eastAsia="en-US"/>
        </w:rPr>
        <w:t xml:space="preserve"> and creamy </w:t>
      </w:r>
      <w:proofErr w:type="spellStart"/>
      <w:r w:rsidRPr="00DF3C25">
        <w:rPr>
          <w:rFonts w:ascii="Times New Roman" w:eastAsiaTheme="minorHAnsi" w:hAnsi="Times New Roman"/>
          <w:sz w:val="24"/>
          <w:szCs w:val="24"/>
          <w:lang w:val="en-US" w:eastAsia="en-US"/>
        </w:rPr>
        <w:t>colours</w:t>
      </w:r>
      <w:proofErr w:type="spellEnd"/>
      <w:r w:rsidRPr="00DF3C25">
        <w:rPr>
          <w:rFonts w:ascii="Times New Roman" w:eastAsiaTheme="minorHAnsi" w:hAnsi="Times New Roman"/>
          <w:sz w:val="24"/>
          <w:szCs w:val="24"/>
          <w:lang w:val="en-US" w:eastAsia="en-US"/>
        </w:rPr>
        <w:t>. There’s a plasma TV and a portable audio centre. I like drawing and there are several of my pictures on the walls. I think they look nice there.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val="en-US" w:eastAsia="en-US"/>
        </w:rPr>
        <w:t>Speaker D</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Everybody wants their home to be a safe, nice and comfortable place but their ideas of comfort and beauty are very different. In hot climates people sometimes make their homes underground. Living underground, however, doesn’t mean living</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t>in</w:t>
      </w:r>
      <w:proofErr w:type="gramEnd"/>
      <w:r w:rsidRPr="00DF3C25">
        <w:rPr>
          <w:rFonts w:ascii="Times New Roman" w:eastAsiaTheme="minorHAnsi" w:hAnsi="Times New Roman"/>
          <w:sz w:val="24"/>
          <w:szCs w:val="24"/>
          <w:lang w:val="en-US" w:eastAsia="en-US"/>
        </w:rPr>
        <w:t xml:space="preserve"> dark, dirty and damp caves. Modern underground homes are light. They are beautifully designed, nicely furnished and very comfortable to live in.</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val="en-US" w:eastAsia="en-US"/>
        </w:rPr>
        <w:t>Speaker 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When we were walking along the main street, the guide pointed to an ordinary looking house and said that the place had a history. During the war a famous doctor lived there. He arranged a hospital in his own home and saved lots of people. Now nobody lives in the house, there’s a museum of science and medicine there. The museum has very interesting exhibits on the history of medical science.</w:t>
      </w:r>
    </w:p>
    <w:p w:rsidR="00DF3C25" w:rsidRPr="00DF3C25" w:rsidRDefault="00DF3C25" w:rsidP="00DF3C25">
      <w:pPr>
        <w:spacing w:after="160" w:line="259" w:lineRule="auto"/>
        <w:jc w:val="both"/>
        <w:rPr>
          <w:rFonts w:ascii="Times New Roman" w:eastAsiaTheme="minorHAnsi" w:hAnsi="Times New Roman"/>
          <w:b/>
          <w:sz w:val="24"/>
          <w:szCs w:val="24"/>
          <w:lang w:val="en-US" w:eastAsia="en-US"/>
        </w:rPr>
      </w:pP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У-3вести диалог (диалог–</w:t>
      </w:r>
      <w:proofErr w:type="spellStart"/>
      <w:r w:rsidRPr="00DF3C25">
        <w:rPr>
          <w:rFonts w:ascii="Times New Roman" w:eastAsiaTheme="minorHAnsi" w:hAnsi="Times New Roman"/>
          <w:b/>
          <w:sz w:val="24"/>
          <w:szCs w:val="24"/>
          <w:lang w:eastAsia="en-US"/>
        </w:rPr>
        <w:t>расспрос</w:t>
      </w:r>
      <w:proofErr w:type="gramStart"/>
      <w:r w:rsidRPr="00DF3C25">
        <w:rPr>
          <w:rFonts w:ascii="Times New Roman" w:eastAsiaTheme="minorHAnsi" w:hAnsi="Times New Roman"/>
          <w:b/>
          <w:sz w:val="24"/>
          <w:szCs w:val="24"/>
          <w:lang w:eastAsia="en-US"/>
        </w:rPr>
        <w:t>,д</w:t>
      </w:r>
      <w:proofErr w:type="gramEnd"/>
      <w:r w:rsidRPr="00DF3C25">
        <w:rPr>
          <w:rFonts w:ascii="Times New Roman" w:eastAsiaTheme="minorHAnsi" w:hAnsi="Times New Roman"/>
          <w:b/>
          <w:sz w:val="24"/>
          <w:szCs w:val="24"/>
          <w:lang w:eastAsia="en-US"/>
        </w:rPr>
        <w:t>иалог</w:t>
      </w:r>
      <w:proofErr w:type="spellEnd"/>
      <w:r w:rsidRPr="00DF3C25">
        <w:rPr>
          <w:rFonts w:ascii="Times New Roman" w:eastAsiaTheme="minorHAnsi" w:hAnsi="Times New Roman"/>
          <w:b/>
          <w:sz w:val="24"/>
          <w:szCs w:val="24"/>
          <w:lang w:eastAsia="en-US"/>
        </w:rPr>
        <w:t xml:space="preserve">–обмен мнениями/суждениями, диалог– побуждение к действию, этикетный диалог и их комбинации) в ситуациях официального и неофициального общения в бытовой, </w:t>
      </w:r>
      <w:proofErr w:type="spellStart"/>
      <w:r w:rsidRPr="00DF3C25">
        <w:rPr>
          <w:rFonts w:ascii="Times New Roman" w:eastAsiaTheme="minorHAnsi" w:hAnsi="Times New Roman"/>
          <w:b/>
          <w:sz w:val="24"/>
          <w:szCs w:val="24"/>
          <w:lang w:eastAsia="en-US"/>
        </w:rPr>
        <w:t>социокультурной</w:t>
      </w:r>
      <w:proofErr w:type="spellEnd"/>
      <w:r w:rsidRPr="00DF3C25">
        <w:rPr>
          <w:rFonts w:ascii="Times New Roman" w:eastAsiaTheme="minorHAnsi" w:hAnsi="Times New Roman"/>
          <w:b/>
          <w:sz w:val="24"/>
          <w:szCs w:val="24"/>
          <w:lang w:eastAsia="en-US"/>
        </w:rPr>
        <w:t xml:space="preserve"> и учебно-трудовой сферах, используя аргументацию, эмоционально-оценочные средства;</w:t>
      </w:r>
    </w:p>
    <w:p w:rsidR="00DF3C25" w:rsidRPr="00DF3C25" w:rsidRDefault="00DF3C25" w:rsidP="00DF3C25">
      <w:pPr>
        <w:spacing w:after="160" w:line="259" w:lineRule="auto"/>
        <w:rPr>
          <w:rFonts w:ascii="Times New Roman" w:eastAsiaTheme="minorHAnsi" w:hAnsi="Times New Roman"/>
          <w:b/>
          <w:sz w:val="24"/>
          <w:szCs w:val="24"/>
          <w:lang w:eastAsia="en-US"/>
        </w:rPr>
      </w:pPr>
    </w:p>
    <w:p w:rsidR="00DF3C25" w:rsidRPr="00DF3C25" w:rsidRDefault="00DF3C25" w:rsidP="00DF3C25">
      <w:pPr>
        <w:spacing w:after="160" w:line="259" w:lineRule="auto"/>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Вариант №1</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Задание 1. Составь мини диалог</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lastRenderedPageBreak/>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eastAsia="en-US"/>
        </w:rPr>
        <w:t xml:space="preserve">- </w:t>
      </w:r>
      <w:proofErr w:type="spellStart"/>
      <w:r w:rsidRPr="00DF3C25">
        <w:rPr>
          <w:rFonts w:ascii="Times New Roman" w:eastAsiaTheme="minorHAnsi" w:hAnsi="Times New Roman"/>
          <w:sz w:val="24"/>
          <w:szCs w:val="24"/>
          <w:lang w:eastAsia="en-US"/>
        </w:rPr>
        <w:t>HiJeanne</w:t>
      </w:r>
      <w:proofErr w:type="spellEnd"/>
      <w:r w:rsidRPr="00DF3C25">
        <w:rPr>
          <w:rFonts w:ascii="Times New Roman" w:eastAsiaTheme="minorHAnsi" w:hAnsi="Times New Roman"/>
          <w:sz w:val="24"/>
          <w:szCs w:val="24"/>
          <w:lang w:eastAsia="en-US"/>
        </w:rPr>
        <w:t xml:space="preserve">! </w:t>
      </w:r>
      <w:r w:rsidRPr="00DF3C25">
        <w:rPr>
          <w:rFonts w:ascii="Times New Roman" w:eastAsiaTheme="minorHAnsi" w:hAnsi="Times New Roman"/>
          <w:sz w:val="24"/>
          <w:szCs w:val="24"/>
          <w:lang w:val="en-US" w:eastAsia="en-US"/>
        </w:rPr>
        <w:t>How are you?</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(1)</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 - I’m also well, thanks! How’s the weather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Ottawa</w:t>
          </w:r>
        </w:smartTag>
      </w:smartTag>
      <w:r w:rsidRPr="00DF3C25">
        <w:rPr>
          <w:rFonts w:ascii="Times New Roman" w:eastAsiaTheme="minorHAnsi" w:hAnsi="Times New Roman"/>
          <w:sz w:val="24"/>
          <w:szCs w:val="24"/>
          <w:lang w:val="en-US" w:eastAsia="en-US"/>
        </w:rPr>
        <w:t xml:space="preserve"> today?</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(2)</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 You know, as usual. It’s quite foggy and chilly. </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(3)</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 How is summer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Ottawa</w:t>
          </w:r>
        </w:smartTag>
      </w:smartTag>
      <w:r w:rsidRPr="00DF3C25">
        <w:rPr>
          <w:rFonts w:ascii="Times New Roman" w:eastAsiaTheme="minorHAnsi" w:hAnsi="Times New Roman"/>
          <w:sz w:val="24"/>
          <w:szCs w:val="24"/>
          <w:lang w:val="en-US" w:eastAsia="en-US"/>
        </w:rPr>
        <w:t xml:space="preserve">? </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(4)</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(a) - I’m fine, thank you! And how are you?</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(b) - It’s a fine weather, but it’s a bit rainy. How about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London</w:t>
          </w:r>
        </w:smartTag>
      </w:smartTag>
      <w:r w:rsidRPr="00DF3C25">
        <w:rPr>
          <w:rFonts w:ascii="Times New Roman" w:eastAsiaTheme="minorHAnsi" w:hAnsi="Times New Roman"/>
          <w:sz w:val="24"/>
          <w:szCs w:val="24"/>
          <w:lang w:val="en-US" w:eastAsia="en-US"/>
        </w:rPr>
        <w:t>? Is the weather good there?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(c) - Yes, summer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London</w:t>
          </w:r>
        </w:smartTag>
      </w:smartTag>
      <w:r w:rsidRPr="00DF3C25">
        <w:rPr>
          <w:rFonts w:ascii="Times New Roman" w:eastAsiaTheme="minorHAnsi" w:hAnsi="Times New Roman"/>
          <w:sz w:val="24"/>
          <w:szCs w:val="24"/>
          <w:lang w:val="en-US" w:eastAsia="en-US"/>
        </w:rPr>
        <w:t xml:space="preserve"> is gorgeous. </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(d)- Well, it is nice, of course. It can also rain sometimes or be cloudy, but in general it’s warm and sunny. </w:t>
      </w:r>
    </w:p>
    <w:p w:rsidR="00DF3C25" w:rsidRPr="00DF3C25" w:rsidRDefault="00DF3C25" w:rsidP="00DF3C25">
      <w:pPr>
        <w:spacing w:after="160" w:line="259" w:lineRule="auto"/>
        <w:rPr>
          <w:rFonts w:ascii="Times New Roman" w:eastAsiaTheme="minorHAnsi" w:hAnsi="Times New Roman"/>
          <w:b/>
          <w:sz w:val="24"/>
          <w:szCs w:val="24"/>
          <w:lang w:val="en-US" w:eastAsia="en-US"/>
        </w:rPr>
      </w:pP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У-4 правильно построить предложение</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eastAsia="en-US"/>
        </w:rPr>
        <w:t xml:space="preserve">Задание 2. Составь предложения из предложенных слов. Каждое предложение оценивается в 1 балл. </w:t>
      </w:r>
      <w:proofErr w:type="spellStart"/>
      <w:r w:rsidRPr="00DF3C25">
        <w:rPr>
          <w:rFonts w:ascii="Times New Roman" w:eastAsiaTheme="minorHAnsi" w:hAnsi="Times New Roman"/>
          <w:b/>
          <w:bCs/>
          <w:sz w:val="24"/>
          <w:szCs w:val="24"/>
          <w:lang w:eastAsia="en-US"/>
        </w:rPr>
        <w:t>Максимальноеколичество</w:t>
      </w:r>
      <w:proofErr w:type="spellEnd"/>
      <w:r w:rsidRPr="00DF3C25">
        <w:rPr>
          <w:rFonts w:ascii="Times New Roman" w:eastAsiaTheme="minorHAnsi" w:hAnsi="Times New Roman"/>
          <w:b/>
          <w:bCs/>
          <w:sz w:val="24"/>
          <w:szCs w:val="24"/>
          <w:lang w:val="en-US" w:eastAsia="en-US"/>
        </w:rPr>
        <w:t xml:space="preserve"> 3 </w:t>
      </w:r>
      <w:r w:rsidRPr="00DF3C25">
        <w:rPr>
          <w:rFonts w:ascii="Times New Roman" w:eastAsiaTheme="minorHAnsi" w:hAnsi="Times New Roman"/>
          <w:b/>
          <w:bCs/>
          <w:sz w:val="24"/>
          <w:szCs w:val="24"/>
          <w:lang w:eastAsia="en-US"/>
        </w:rPr>
        <w:t>балла</w:t>
      </w:r>
      <w:r w:rsidRPr="00DF3C25">
        <w:rPr>
          <w:rFonts w:ascii="Times New Roman" w:eastAsiaTheme="minorHAnsi" w:hAnsi="Times New Roman"/>
          <w:b/>
          <w:bCs/>
          <w:sz w:val="24"/>
          <w:szCs w:val="24"/>
          <w:lang w:val="en-US" w:eastAsia="en-US"/>
        </w:rPr>
        <w:t>.</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We, when, ill, are, call, we, doctor, the.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Us, he, examines.</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The, doctor, illness, the, diagnoses </w:t>
      </w: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З-1 лексического материала по тематике</w:t>
      </w:r>
    </w:p>
    <w:p w:rsidR="00DF3C25" w:rsidRPr="00DF3C25" w:rsidRDefault="00DF3C25" w:rsidP="00DF3C25">
      <w:pPr>
        <w:spacing w:after="160" w:line="259" w:lineRule="auto"/>
        <w:rPr>
          <w:rFonts w:ascii="Times New Roman" w:eastAsiaTheme="minorHAnsi" w:hAnsi="Times New Roman"/>
          <w:b/>
          <w:bCs/>
          <w:sz w:val="24"/>
          <w:szCs w:val="24"/>
          <w:lang w:val="en-US" w:eastAsia="en-US"/>
        </w:rPr>
      </w:pPr>
      <w:r w:rsidRPr="00DF3C25">
        <w:rPr>
          <w:rFonts w:ascii="Times New Roman" w:eastAsiaTheme="minorHAnsi" w:hAnsi="Times New Roman"/>
          <w:b/>
          <w:bCs/>
          <w:sz w:val="24"/>
          <w:szCs w:val="24"/>
          <w:lang w:eastAsia="en-US"/>
        </w:rPr>
        <w:t xml:space="preserve">Задание 3. Выбери подходящее по смыслу слово. Каждый правильный ответ оценивается в 1 балл. </w:t>
      </w:r>
      <w:proofErr w:type="spellStart"/>
      <w:r w:rsidRPr="00DF3C25">
        <w:rPr>
          <w:rFonts w:ascii="Times New Roman" w:eastAsiaTheme="minorHAnsi" w:hAnsi="Times New Roman"/>
          <w:b/>
          <w:bCs/>
          <w:sz w:val="24"/>
          <w:szCs w:val="24"/>
          <w:lang w:eastAsia="en-US"/>
        </w:rPr>
        <w:t>Максимальноеколичество</w:t>
      </w:r>
      <w:proofErr w:type="spellEnd"/>
      <w:r w:rsidRPr="00DF3C25">
        <w:rPr>
          <w:rFonts w:ascii="Times New Roman" w:eastAsiaTheme="minorHAnsi" w:hAnsi="Times New Roman"/>
          <w:b/>
          <w:bCs/>
          <w:sz w:val="24"/>
          <w:szCs w:val="24"/>
          <w:lang w:val="en-US" w:eastAsia="en-US"/>
        </w:rPr>
        <w:t xml:space="preserve"> 5 </w:t>
      </w:r>
      <w:r w:rsidRPr="00DF3C25">
        <w:rPr>
          <w:rFonts w:ascii="Times New Roman" w:eastAsiaTheme="minorHAnsi" w:hAnsi="Times New Roman"/>
          <w:b/>
          <w:bCs/>
          <w:sz w:val="24"/>
          <w:szCs w:val="24"/>
          <w:lang w:eastAsia="en-US"/>
        </w:rPr>
        <w:t>баллов</w:t>
      </w:r>
      <w:r w:rsidRPr="00DF3C25">
        <w:rPr>
          <w:rFonts w:ascii="Times New Roman" w:eastAsiaTheme="minorHAnsi" w:hAnsi="Times New Roman"/>
          <w:b/>
          <w:bCs/>
          <w:sz w:val="24"/>
          <w:szCs w:val="24"/>
          <w:lang w:val="en-US" w:eastAsia="en-US"/>
        </w:rPr>
        <w:t>.</w:t>
      </w:r>
    </w:p>
    <w:p w:rsidR="00DF3C25" w:rsidRPr="00DF3C25" w:rsidRDefault="00DF3C25" w:rsidP="00DF3C25">
      <w:pPr>
        <w:spacing w:after="160" w:line="259" w:lineRule="auto"/>
        <w:rPr>
          <w:rFonts w:ascii="Times New Roman" w:eastAsiaTheme="minorHAnsi" w:hAnsi="Times New Roman"/>
          <w:sz w:val="24"/>
          <w:szCs w:val="24"/>
          <w:lang w:val="en-US" w:eastAsia="en-US"/>
        </w:rPr>
      </w:pP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smartTag w:uri="urn:schemas-microsoft-com:office:smarttags" w:element="place">
        <w:r w:rsidRPr="00DF3C25">
          <w:rPr>
            <w:rFonts w:ascii="Times New Roman" w:eastAsiaTheme="minorHAnsi" w:hAnsi="Times New Roman"/>
            <w:sz w:val="24"/>
            <w:szCs w:val="24"/>
            <w:lang w:val="en-US" w:eastAsia="en-US"/>
          </w:rPr>
          <w:t>Rugby</w:t>
        </w:r>
      </w:smartTag>
      <w:r w:rsidRPr="00DF3C25">
        <w:rPr>
          <w:rFonts w:ascii="Times New Roman" w:eastAsiaTheme="minorHAnsi" w:hAnsi="Times New Roman"/>
          <w:sz w:val="24"/>
          <w:szCs w:val="24"/>
          <w:lang w:val="en-US" w:eastAsia="en-US"/>
        </w:rPr>
        <w:t>.</w:t>
      </w:r>
      <w:proofErr w:type="gramEnd"/>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There is a certain type </w:t>
      </w:r>
      <w:proofErr w:type="gramStart"/>
      <w:r w:rsidRPr="00DF3C25">
        <w:rPr>
          <w:rFonts w:ascii="Times New Roman" w:eastAsiaTheme="minorHAnsi" w:hAnsi="Times New Roman"/>
          <w:sz w:val="24"/>
          <w:szCs w:val="24"/>
          <w:lang w:val="en-US" w:eastAsia="en-US"/>
        </w:rPr>
        <w:t>of(</w:t>
      </w:r>
      <w:proofErr w:type="gramEnd"/>
      <w:r w:rsidRPr="00DF3C25">
        <w:rPr>
          <w:rFonts w:ascii="Times New Roman" w:eastAsiaTheme="minorHAnsi" w:hAnsi="Times New Roman"/>
          <w:sz w:val="24"/>
          <w:szCs w:val="24"/>
          <w:lang w:val="en-US" w:eastAsia="en-US"/>
        </w:rPr>
        <w:t xml:space="preserve">1) ______ called rugby. The game is called so because it was originated at </w:t>
      </w:r>
      <w:smartTag w:uri="urn:schemas-microsoft-com:office:smarttags" w:element="place">
        <w:r w:rsidRPr="00DF3C25">
          <w:rPr>
            <w:rFonts w:ascii="Times New Roman" w:eastAsiaTheme="minorHAnsi" w:hAnsi="Times New Roman"/>
            <w:sz w:val="24"/>
            <w:szCs w:val="24"/>
            <w:lang w:val="en-US" w:eastAsia="en-US"/>
          </w:rPr>
          <w:t>Rugby</w:t>
        </w:r>
      </w:smartTag>
      <w:r w:rsidRPr="00DF3C25">
        <w:rPr>
          <w:rFonts w:ascii="Times New Roman" w:eastAsiaTheme="minorHAnsi" w:hAnsi="Times New Roman"/>
          <w:sz w:val="24"/>
          <w:szCs w:val="24"/>
          <w:lang w:val="en-US" w:eastAsia="en-US"/>
        </w:rPr>
        <w:t xml:space="preserve"> — a well-known English public school. As well as common football it is a game played by </w:t>
      </w:r>
      <w:proofErr w:type="gramStart"/>
      <w:r w:rsidRPr="00DF3C25">
        <w:rPr>
          <w:rFonts w:ascii="Times New Roman" w:eastAsiaTheme="minorHAnsi" w:hAnsi="Times New Roman"/>
          <w:sz w:val="24"/>
          <w:szCs w:val="24"/>
          <w:lang w:val="en-US" w:eastAsia="en-US"/>
        </w:rPr>
        <w:t>two(</w:t>
      </w:r>
      <w:proofErr w:type="gramEnd"/>
      <w:r w:rsidRPr="00DF3C25">
        <w:rPr>
          <w:rFonts w:ascii="Times New Roman" w:eastAsiaTheme="minorHAnsi" w:hAnsi="Times New Roman"/>
          <w:sz w:val="24"/>
          <w:szCs w:val="24"/>
          <w:lang w:val="en-US" w:eastAsia="en-US"/>
        </w:rPr>
        <w:t xml:space="preserve">2) _____ of fifteen (3)______ each. The game takes place on a field </w:t>
      </w:r>
      <w:smartTag w:uri="urn:schemas-microsoft-com:office:smarttags" w:element="metricconverter">
        <w:smartTagPr>
          <w:attr w:name="ProductID" w:val="100 meters"/>
        </w:smartTagPr>
        <w:r w:rsidRPr="00DF3C25">
          <w:rPr>
            <w:rFonts w:ascii="Times New Roman" w:eastAsiaTheme="minorHAnsi" w:hAnsi="Times New Roman"/>
            <w:sz w:val="24"/>
            <w:szCs w:val="24"/>
            <w:lang w:val="en-US" w:eastAsia="en-US"/>
          </w:rPr>
          <w:t>100 meters</w:t>
        </w:r>
      </w:smartTag>
      <w:r w:rsidRPr="00DF3C25">
        <w:rPr>
          <w:rFonts w:ascii="Times New Roman" w:eastAsiaTheme="minorHAnsi" w:hAnsi="Times New Roman"/>
          <w:sz w:val="24"/>
          <w:szCs w:val="24"/>
          <w:lang w:val="en-US" w:eastAsia="en-US"/>
        </w:rPr>
        <w:t xml:space="preserve"> long and </w:t>
      </w:r>
      <w:smartTag w:uri="urn:schemas-microsoft-com:office:smarttags" w:element="metricconverter">
        <w:smartTagPr>
          <w:attr w:name="ProductID" w:val="80 meters"/>
        </w:smartTagPr>
        <w:r w:rsidRPr="00DF3C25">
          <w:rPr>
            <w:rFonts w:ascii="Times New Roman" w:eastAsiaTheme="minorHAnsi" w:hAnsi="Times New Roman"/>
            <w:sz w:val="24"/>
            <w:szCs w:val="24"/>
            <w:lang w:val="en-US" w:eastAsia="en-US"/>
          </w:rPr>
          <w:t>80 meters</w:t>
        </w:r>
      </w:smartTag>
      <w:r w:rsidRPr="00DF3C25">
        <w:rPr>
          <w:rFonts w:ascii="Times New Roman" w:eastAsiaTheme="minorHAnsi" w:hAnsi="Times New Roman"/>
          <w:sz w:val="24"/>
          <w:szCs w:val="24"/>
          <w:lang w:val="en-US" w:eastAsia="en-US"/>
        </w:rPr>
        <w:t xml:space="preserve"> wide. There are goal posts at both ends of the field. </w:t>
      </w:r>
      <w:smartTag w:uri="urn:schemas-microsoft-com:office:smarttags" w:element="place">
        <w:r w:rsidRPr="00DF3C25">
          <w:rPr>
            <w:rFonts w:ascii="Times New Roman" w:eastAsiaTheme="minorHAnsi" w:hAnsi="Times New Roman"/>
            <w:sz w:val="24"/>
            <w:szCs w:val="24"/>
            <w:lang w:val="en-US" w:eastAsia="en-US"/>
          </w:rPr>
          <w:t>Rugby</w:t>
        </w:r>
      </w:smartTag>
      <w:r w:rsidRPr="00DF3C25">
        <w:rPr>
          <w:rFonts w:ascii="Times New Roman" w:eastAsiaTheme="minorHAnsi" w:hAnsi="Times New Roman"/>
          <w:sz w:val="24"/>
          <w:szCs w:val="24"/>
          <w:lang w:val="en-US" w:eastAsia="en-US"/>
        </w:rPr>
        <w:t xml:space="preserve"> is played with an oval or egg-shaped ball which can be carried by hands and kicked. The (4</w:t>
      </w:r>
      <w:proofErr w:type="gramStart"/>
      <w:r w:rsidRPr="00DF3C25">
        <w:rPr>
          <w:rFonts w:ascii="Times New Roman" w:eastAsiaTheme="minorHAnsi" w:hAnsi="Times New Roman"/>
          <w:sz w:val="24"/>
          <w:szCs w:val="24"/>
          <w:lang w:val="en-US" w:eastAsia="en-US"/>
        </w:rPr>
        <w:t>)_</w:t>
      </w:r>
      <w:proofErr w:type="gramEnd"/>
      <w:r w:rsidRPr="00DF3C25">
        <w:rPr>
          <w:rFonts w:ascii="Times New Roman" w:eastAsiaTheme="minorHAnsi" w:hAnsi="Times New Roman"/>
          <w:sz w:val="24"/>
          <w:szCs w:val="24"/>
          <w:lang w:val="en-US" w:eastAsia="en-US"/>
        </w:rPr>
        <w:t xml:space="preserve">_____ is passed from hand to hand in order to be thrown across the goal line. It is a rather </w:t>
      </w:r>
      <w:proofErr w:type="gramStart"/>
      <w:r w:rsidRPr="00DF3C25">
        <w:rPr>
          <w:rFonts w:ascii="Times New Roman" w:eastAsiaTheme="minorHAnsi" w:hAnsi="Times New Roman"/>
          <w:sz w:val="24"/>
          <w:szCs w:val="24"/>
          <w:lang w:val="en-US" w:eastAsia="en-US"/>
        </w:rPr>
        <w:t>violent(</w:t>
      </w:r>
      <w:proofErr w:type="gramEnd"/>
      <w:r w:rsidRPr="00DF3C25">
        <w:rPr>
          <w:rFonts w:ascii="Times New Roman" w:eastAsiaTheme="minorHAnsi" w:hAnsi="Times New Roman"/>
          <w:sz w:val="24"/>
          <w:szCs w:val="24"/>
          <w:lang w:val="en-US" w:eastAsia="en-US"/>
        </w:rPr>
        <w:t xml:space="preserve">5) ______, which is why the players must be big and strong. Another requirement for the players is to wear helmets, masks and chest and </w:t>
      </w:r>
      <w:proofErr w:type="gramStart"/>
      <w:r w:rsidRPr="00DF3C25">
        <w:rPr>
          <w:rFonts w:ascii="Times New Roman" w:eastAsiaTheme="minorHAnsi" w:hAnsi="Times New Roman"/>
          <w:sz w:val="24"/>
          <w:szCs w:val="24"/>
          <w:lang w:val="en-US" w:eastAsia="en-US"/>
        </w:rPr>
        <w:t>shoulder ;</w:t>
      </w:r>
      <w:proofErr w:type="gramEnd"/>
      <w:r w:rsidRPr="00DF3C25">
        <w:rPr>
          <w:rFonts w:ascii="Times New Roman" w:eastAsiaTheme="minorHAnsi" w:hAnsi="Times New Roman"/>
          <w:sz w:val="24"/>
          <w:szCs w:val="24"/>
          <w:lang w:val="en-US" w:eastAsia="en-US"/>
        </w:rPr>
        <w:t xml:space="preserve"> orphans: 2"&gt;</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lastRenderedPageBreak/>
        <w:t>Game, football, players, teams, ball.</w:t>
      </w:r>
      <w:proofErr w:type="gramEnd"/>
      <w:r w:rsidRPr="00DF3C25">
        <w:rPr>
          <w:rFonts w:ascii="Times New Roman" w:eastAsiaTheme="minorHAnsi" w:hAnsi="Times New Roman"/>
          <w:sz w:val="24"/>
          <w:szCs w:val="24"/>
          <w:lang w:val="en-US" w:eastAsia="en-US"/>
        </w:rPr>
        <w:t xml:space="preserve"> </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 xml:space="preserve">Задание 4. Английский друг попросил тебя рассказать о твоем отце, напиши небольшой рассказ о нем. В твоем рассказе должна содержаться следующая информация: </w:t>
      </w:r>
      <w:proofErr w:type="spellStart"/>
      <w:r w:rsidRPr="00DF3C25">
        <w:rPr>
          <w:rFonts w:ascii="Times New Roman" w:eastAsiaTheme="minorHAnsi" w:hAnsi="Times New Roman"/>
          <w:b/>
          <w:bCs/>
          <w:sz w:val="24"/>
          <w:szCs w:val="24"/>
          <w:lang w:eastAsia="en-US"/>
        </w:rPr>
        <w:t>Hisname</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age</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hobby</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work</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personalcharacteristics</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homeduties</w:t>
      </w:r>
      <w:proofErr w:type="spellEnd"/>
      <w:r w:rsidRPr="00DF3C25">
        <w:rPr>
          <w:rFonts w:ascii="Times New Roman" w:eastAsiaTheme="minorHAnsi" w:hAnsi="Times New Roman"/>
          <w:b/>
          <w:bCs/>
          <w:sz w:val="24"/>
          <w:szCs w:val="24"/>
          <w:lang w:eastAsia="en-US"/>
        </w:rPr>
        <w:t xml:space="preserve">, </w:t>
      </w:r>
      <w:proofErr w:type="spellStart"/>
      <w:r w:rsidRPr="00DF3C25">
        <w:rPr>
          <w:rFonts w:ascii="Times New Roman" w:eastAsiaTheme="minorHAnsi" w:hAnsi="Times New Roman"/>
          <w:b/>
          <w:bCs/>
          <w:sz w:val="24"/>
          <w:szCs w:val="24"/>
          <w:lang w:eastAsia="en-US"/>
        </w:rPr>
        <w:t>likes</w:t>
      </w:r>
      <w:proofErr w:type="spellEnd"/>
      <w:r w:rsidRPr="00DF3C25">
        <w:rPr>
          <w:rFonts w:ascii="Times New Roman" w:eastAsiaTheme="minorHAnsi" w:hAnsi="Times New Roman"/>
          <w:b/>
          <w:bCs/>
          <w:sz w:val="24"/>
          <w:szCs w:val="24"/>
          <w:lang w:eastAsia="en-US"/>
        </w:rPr>
        <w:t>.</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Каждое предложение оценивается в 1 балл. Максимальное количество 7 баллов.</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Задание 5. Подбери к слову перевод. Каждое соответствие оценивается в 1 балл. Максимальное количество 6 баллов.</w:t>
      </w:r>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1.</w:t>
      </w:r>
      <w:proofErr w:type="spellStart"/>
      <w:r w:rsidRPr="00DF3C25">
        <w:rPr>
          <w:rFonts w:ascii="Times New Roman" w:eastAsiaTheme="minorHAnsi" w:hAnsi="Times New Roman"/>
          <w:sz w:val="24"/>
          <w:szCs w:val="24"/>
          <w:lang w:val="en-US" w:eastAsia="en-US"/>
        </w:rPr>
        <w:t>uniquea</w:t>
      </w:r>
      <w:proofErr w:type="spellEnd"/>
      <w:r w:rsidRPr="00DF3C25">
        <w:rPr>
          <w:rFonts w:ascii="Times New Roman" w:eastAsiaTheme="minorHAnsi" w:hAnsi="Times New Roman"/>
          <w:sz w:val="24"/>
          <w:szCs w:val="24"/>
          <w:lang w:eastAsia="en-US"/>
        </w:rPr>
        <w:t>) неуклюжий</w:t>
      </w:r>
      <w:proofErr w:type="gramEnd"/>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 xml:space="preserve">2. </w:t>
      </w:r>
      <w:r w:rsidRPr="00DF3C25">
        <w:rPr>
          <w:rFonts w:ascii="Times New Roman" w:eastAsiaTheme="minorHAnsi" w:hAnsi="Times New Roman"/>
          <w:sz w:val="24"/>
          <w:szCs w:val="24"/>
          <w:lang w:val="en-US" w:eastAsia="en-US"/>
        </w:rPr>
        <w:t>sharp</w:t>
      </w:r>
      <w:r w:rsidRPr="00DF3C25">
        <w:rPr>
          <w:rFonts w:ascii="Times New Roman" w:eastAsiaTheme="minorHAnsi" w:hAnsi="Times New Roman"/>
          <w:sz w:val="24"/>
          <w:szCs w:val="24"/>
          <w:lang w:eastAsia="en-US"/>
        </w:rPr>
        <w:t>-</w:t>
      </w:r>
      <w:proofErr w:type="spellStart"/>
      <w:r w:rsidRPr="00DF3C25">
        <w:rPr>
          <w:rFonts w:ascii="Times New Roman" w:eastAsiaTheme="minorHAnsi" w:hAnsi="Times New Roman"/>
          <w:sz w:val="24"/>
          <w:szCs w:val="24"/>
          <w:lang w:val="en-US" w:eastAsia="en-US"/>
        </w:rPr>
        <w:t>mindedb</w:t>
      </w:r>
      <w:proofErr w:type="spellEnd"/>
      <w:r w:rsidRPr="00DF3C25">
        <w:rPr>
          <w:rFonts w:ascii="Times New Roman" w:eastAsiaTheme="minorHAnsi" w:hAnsi="Times New Roman"/>
          <w:sz w:val="24"/>
          <w:szCs w:val="24"/>
          <w:lang w:eastAsia="en-US"/>
        </w:rPr>
        <w:t>) пустоголовый</w:t>
      </w:r>
      <w:proofErr w:type="gramEnd"/>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 xml:space="preserve">3. </w:t>
      </w:r>
      <w:proofErr w:type="spellStart"/>
      <w:r w:rsidRPr="00DF3C25">
        <w:rPr>
          <w:rFonts w:ascii="Times New Roman" w:eastAsiaTheme="minorHAnsi" w:hAnsi="Times New Roman"/>
          <w:sz w:val="24"/>
          <w:szCs w:val="24"/>
          <w:lang w:val="en-US" w:eastAsia="en-US"/>
        </w:rPr>
        <w:t>talentedc</w:t>
      </w:r>
      <w:proofErr w:type="spellEnd"/>
      <w:r w:rsidRPr="00DF3C25">
        <w:rPr>
          <w:rFonts w:ascii="Times New Roman" w:eastAsiaTheme="minorHAnsi" w:hAnsi="Times New Roman"/>
          <w:sz w:val="24"/>
          <w:szCs w:val="24"/>
          <w:lang w:eastAsia="en-US"/>
        </w:rPr>
        <w:t>)упрямый</w:t>
      </w:r>
      <w:proofErr w:type="gramEnd"/>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 xml:space="preserve">4. </w:t>
      </w:r>
      <w:r w:rsidRPr="00DF3C25">
        <w:rPr>
          <w:rFonts w:ascii="Times New Roman" w:eastAsiaTheme="minorHAnsi" w:hAnsi="Times New Roman"/>
          <w:sz w:val="24"/>
          <w:szCs w:val="24"/>
          <w:lang w:val="en-US" w:eastAsia="en-US"/>
        </w:rPr>
        <w:t>empty</w:t>
      </w:r>
      <w:r w:rsidRPr="00DF3C25">
        <w:rPr>
          <w:rFonts w:ascii="Times New Roman" w:eastAsiaTheme="minorHAnsi" w:hAnsi="Times New Roman"/>
          <w:sz w:val="24"/>
          <w:szCs w:val="24"/>
          <w:lang w:eastAsia="en-US"/>
        </w:rPr>
        <w:t>-</w:t>
      </w:r>
      <w:proofErr w:type="spellStart"/>
      <w:r w:rsidRPr="00DF3C25">
        <w:rPr>
          <w:rFonts w:ascii="Times New Roman" w:eastAsiaTheme="minorHAnsi" w:hAnsi="Times New Roman"/>
          <w:sz w:val="24"/>
          <w:szCs w:val="24"/>
          <w:lang w:val="en-US" w:eastAsia="en-US"/>
        </w:rPr>
        <w:t>headedd</w:t>
      </w:r>
      <w:proofErr w:type="spellEnd"/>
      <w:r w:rsidRPr="00DF3C25">
        <w:rPr>
          <w:rFonts w:ascii="Times New Roman" w:eastAsiaTheme="minorHAnsi" w:hAnsi="Times New Roman"/>
          <w:sz w:val="24"/>
          <w:szCs w:val="24"/>
          <w:lang w:eastAsia="en-US"/>
        </w:rPr>
        <w:t>)талантливый</w:t>
      </w:r>
      <w:proofErr w:type="gramEnd"/>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 xml:space="preserve">5. </w:t>
      </w:r>
      <w:proofErr w:type="spellStart"/>
      <w:r w:rsidRPr="00DF3C25">
        <w:rPr>
          <w:rFonts w:ascii="Times New Roman" w:eastAsiaTheme="minorHAnsi" w:hAnsi="Times New Roman"/>
          <w:sz w:val="24"/>
          <w:szCs w:val="24"/>
          <w:lang w:val="en-US" w:eastAsia="en-US"/>
        </w:rPr>
        <w:t>awkwarde</w:t>
      </w:r>
      <w:proofErr w:type="spellEnd"/>
      <w:r w:rsidRPr="00DF3C25">
        <w:rPr>
          <w:rFonts w:ascii="Times New Roman" w:eastAsiaTheme="minorHAnsi" w:hAnsi="Times New Roman"/>
          <w:sz w:val="24"/>
          <w:szCs w:val="24"/>
          <w:lang w:eastAsia="en-US"/>
        </w:rPr>
        <w:t>)неповторимый</w:t>
      </w:r>
      <w:proofErr w:type="gramEnd"/>
    </w:p>
    <w:p w:rsidR="00DF3C25" w:rsidRPr="00DF3C25" w:rsidRDefault="00DF3C25" w:rsidP="00DF3C25">
      <w:pPr>
        <w:spacing w:after="160" w:line="259" w:lineRule="auto"/>
        <w:rPr>
          <w:rFonts w:ascii="Times New Roman" w:eastAsiaTheme="minorHAnsi" w:hAnsi="Times New Roman"/>
          <w:sz w:val="24"/>
          <w:szCs w:val="24"/>
          <w:lang w:eastAsia="en-US"/>
        </w:rPr>
      </w:pPr>
      <w:proofErr w:type="gramStart"/>
      <w:r w:rsidRPr="00DF3C25">
        <w:rPr>
          <w:rFonts w:ascii="Times New Roman" w:eastAsiaTheme="minorHAnsi" w:hAnsi="Times New Roman"/>
          <w:sz w:val="24"/>
          <w:szCs w:val="24"/>
          <w:lang w:eastAsia="en-US"/>
        </w:rPr>
        <w:t xml:space="preserve">6. </w:t>
      </w:r>
      <w:proofErr w:type="spellStart"/>
      <w:r w:rsidRPr="00DF3C25">
        <w:rPr>
          <w:rFonts w:ascii="Times New Roman" w:eastAsiaTheme="minorHAnsi" w:hAnsi="Times New Roman"/>
          <w:sz w:val="24"/>
          <w:szCs w:val="24"/>
          <w:lang w:val="en-US" w:eastAsia="en-US"/>
        </w:rPr>
        <w:t>stubbornf</w:t>
      </w:r>
      <w:proofErr w:type="spellEnd"/>
      <w:r w:rsidRPr="00DF3C25">
        <w:rPr>
          <w:rFonts w:ascii="Times New Roman" w:eastAsiaTheme="minorHAnsi" w:hAnsi="Times New Roman"/>
          <w:sz w:val="24"/>
          <w:szCs w:val="24"/>
          <w:lang w:eastAsia="en-US"/>
        </w:rPr>
        <w:t>)смышленый</w:t>
      </w:r>
      <w:proofErr w:type="gramEnd"/>
    </w:p>
    <w:p w:rsidR="00DF3C25" w:rsidRPr="00DF3C25" w:rsidRDefault="00DF3C25" w:rsidP="00DF3C25">
      <w:pPr>
        <w:spacing w:after="160" w:line="259" w:lineRule="auto"/>
        <w:rPr>
          <w:rFonts w:ascii="Times New Roman" w:eastAsiaTheme="minorHAnsi" w:hAnsi="Times New Roman"/>
          <w:b/>
          <w:sz w:val="24"/>
          <w:szCs w:val="24"/>
          <w:lang w:eastAsia="en-US"/>
        </w:rPr>
      </w:pP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З-2  лексического материала для перевода по тематике</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rsidR="00DF3C25" w:rsidRPr="00DF3C25" w:rsidRDefault="00DF3C25" w:rsidP="00DF3C25">
      <w:pPr>
        <w:numPr>
          <w:ilvl w:val="0"/>
          <w:numId w:val="34"/>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I have always wanted to spend more time in the (1</w:t>
      </w:r>
      <w:proofErr w:type="gramStart"/>
      <w:r w:rsidRPr="00DF3C25">
        <w:rPr>
          <w:rFonts w:ascii="Times New Roman" w:eastAsiaTheme="minorHAnsi" w:hAnsi="Times New Roman"/>
          <w:sz w:val="24"/>
          <w:szCs w:val="24"/>
          <w:lang w:val="en-US" w:eastAsia="en-US"/>
        </w:rPr>
        <w:t>)_</w:t>
      </w:r>
      <w:proofErr w:type="gramEnd"/>
      <w:r w:rsidRPr="00DF3C25">
        <w:rPr>
          <w:rFonts w:ascii="Times New Roman" w:eastAsiaTheme="minorHAnsi" w:hAnsi="Times New Roman"/>
          <w:sz w:val="24"/>
          <w:szCs w:val="24"/>
          <w:lang w:val="en-US" w:eastAsia="en-US"/>
        </w:rPr>
        <w:t>_____________ (</w:t>
      </w:r>
      <w:proofErr w:type="spellStart"/>
      <w:r w:rsidRPr="00DF3C25">
        <w:rPr>
          <w:rFonts w:ascii="Times New Roman" w:eastAsiaTheme="minorHAnsi" w:hAnsi="Times New Roman"/>
          <w:sz w:val="24"/>
          <w:szCs w:val="24"/>
          <w:lang w:eastAsia="en-US"/>
        </w:rPr>
        <w:t>сельскаяместность</w:t>
      </w:r>
      <w:proofErr w:type="spellEnd"/>
      <w:r w:rsidRPr="00DF3C25">
        <w:rPr>
          <w:rFonts w:ascii="Times New Roman" w:eastAsiaTheme="minorHAnsi" w:hAnsi="Times New Roman"/>
          <w:sz w:val="24"/>
          <w:szCs w:val="24"/>
          <w:lang w:val="en-US" w:eastAsia="en-US"/>
        </w:rPr>
        <w:t>).</w:t>
      </w:r>
    </w:p>
    <w:p w:rsidR="00DF3C25" w:rsidRPr="00DF3C25" w:rsidRDefault="00DF3C25" w:rsidP="00DF3C25">
      <w:pPr>
        <w:numPr>
          <w:ilvl w:val="0"/>
          <w:numId w:val="34"/>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I can pick (2) ___________</w:t>
      </w:r>
      <w:proofErr w:type="gramStart"/>
      <w:r w:rsidRPr="00DF3C25">
        <w:rPr>
          <w:rFonts w:ascii="Times New Roman" w:eastAsiaTheme="minorHAnsi" w:hAnsi="Times New Roman"/>
          <w:sz w:val="24"/>
          <w:szCs w:val="24"/>
          <w:lang w:val="en-US" w:eastAsia="en-US"/>
        </w:rPr>
        <w:t>_(</w:t>
      </w:r>
      <w:proofErr w:type="spellStart"/>
      <w:proofErr w:type="gramEnd"/>
      <w:r w:rsidRPr="00DF3C25">
        <w:rPr>
          <w:rFonts w:ascii="Times New Roman" w:eastAsiaTheme="minorHAnsi" w:hAnsi="Times New Roman"/>
          <w:sz w:val="24"/>
          <w:szCs w:val="24"/>
          <w:lang w:eastAsia="en-US"/>
        </w:rPr>
        <w:t>ягодыигрибы</w:t>
      </w:r>
      <w:proofErr w:type="spellEnd"/>
      <w:r w:rsidRPr="00DF3C25">
        <w:rPr>
          <w:rFonts w:ascii="Times New Roman" w:eastAsiaTheme="minorHAnsi" w:hAnsi="Times New Roman"/>
          <w:sz w:val="24"/>
          <w:szCs w:val="24"/>
          <w:lang w:val="en-US" w:eastAsia="en-US"/>
        </w:rPr>
        <w:t>).</w:t>
      </w:r>
    </w:p>
    <w:p w:rsidR="00DF3C25" w:rsidRPr="00DF3C25" w:rsidRDefault="00DF3C25" w:rsidP="00DF3C25">
      <w:pPr>
        <w:numPr>
          <w:ilvl w:val="0"/>
          <w:numId w:val="34"/>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The best thing in the countryside is the (3</w:t>
      </w:r>
      <w:proofErr w:type="gramStart"/>
      <w:r w:rsidRPr="00DF3C25">
        <w:rPr>
          <w:rFonts w:ascii="Times New Roman" w:eastAsiaTheme="minorHAnsi" w:hAnsi="Times New Roman"/>
          <w:sz w:val="24"/>
          <w:szCs w:val="24"/>
          <w:lang w:val="en-US" w:eastAsia="en-US"/>
        </w:rPr>
        <w:t>)_</w:t>
      </w:r>
      <w:proofErr w:type="gramEnd"/>
      <w:r w:rsidRPr="00DF3C25">
        <w:rPr>
          <w:rFonts w:ascii="Times New Roman" w:eastAsiaTheme="minorHAnsi" w:hAnsi="Times New Roman"/>
          <w:sz w:val="24"/>
          <w:szCs w:val="24"/>
          <w:lang w:val="en-US" w:eastAsia="en-US"/>
        </w:rPr>
        <w:t>___________ (</w:t>
      </w:r>
      <w:proofErr w:type="spellStart"/>
      <w:r w:rsidRPr="00DF3C25">
        <w:rPr>
          <w:rFonts w:ascii="Times New Roman" w:eastAsiaTheme="minorHAnsi" w:hAnsi="Times New Roman"/>
          <w:sz w:val="24"/>
          <w:szCs w:val="24"/>
          <w:lang w:eastAsia="en-US"/>
        </w:rPr>
        <w:t>свежийвоздух</w:t>
      </w:r>
      <w:proofErr w:type="spellEnd"/>
      <w:r w:rsidRPr="00DF3C25">
        <w:rPr>
          <w:rFonts w:ascii="Times New Roman" w:eastAsiaTheme="minorHAnsi" w:hAnsi="Times New Roman"/>
          <w:sz w:val="24"/>
          <w:szCs w:val="24"/>
          <w:lang w:val="en-US" w:eastAsia="en-US"/>
        </w:rPr>
        <w:t>).</w:t>
      </w:r>
    </w:p>
    <w:p w:rsidR="00DF3C25" w:rsidRPr="00DF3C25" w:rsidRDefault="00DF3C25" w:rsidP="00DF3C25">
      <w:pPr>
        <w:spacing w:after="160" w:line="259" w:lineRule="auto"/>
        <w:rPr>
          <w:rFonts w:ascii="Times New Roman" w:eastAsiaTheme="minorHAnsi" w:hAnsi="Times New Roman"/>
          <w:b/>
          <w:sz w:val="24"/>
          <w:szCs w:val="24"/>
          <w:lang w:val="en-US" w:eastAsia="en-US"/>
        </w:rPr>
      </w:pP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З-3 грамматический материал видовременных   форм глагола</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 xml:space="preserve">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ENGLISH POST-OFFICE</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rsidR="00DF3C25" w:rsidRPr="00DF3C25" w:rsidRDefault="00DF3C25" w:rsidP="00DF3C25">
      <w:pPr>
        <w:spacing w:after="160" w:line="259" w:lineRule="auto"/>
        <w:rPr>
          <w:rFonts w:ascii="Times New Roman" w:eastAsiaTheme="minorHAnsi" w:hAnsi="Times New Roman"/>
          <w:b/>
          <w:sz w:val="24"/>
          <w:szCs w:val="24"/>
          <w:lang w:val="en-US" w:eastAsia="en-US"/>
        </w:rPr>
      </w:pP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У-5 правильно определить описание к  данному слову</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b/>
          <w:bCs/>
          <w:sz w:val="24"/>
          <w:szCs w:val="24"/>
          <w:lang w:eastAsia="en-US"/>
        </w:rPr>
        <w:t xml:space="preserve">Задание 8 . Подбери к слову его описание. Правильный ответ оценивается в 1 балл. </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t>
      </w:r>
      <w:r w:rsidRPr="00DF3C25">
        <w:rPr>
          <w:rFonts w:ascii="Times New Roman" w:eastAsiaTheme="minorHAnsi" w:hAnsi="Times New Roman"/>
          <w:sz w:val="24"/>
          <w:szCs w:val="24"/>
          <w:lang w:eastAsia="en-US"/>
        </w:rPr>
        <w:t>а</w:t>
      </w:r>
      <w:r w:rsidRPr="00DF3C25">
        <w:rPr>
          <w:rFonts w:ascii="Times New Roman" w:eastAsiaTheme="minorHAnsi" w:hAnsi="Times New Roman"/>
          <w:sz w:val="24"/>
          <w:szCs w:val="24"/>
          <w:lang w:val="en-US" w:eastAsia="en-US"/>
        </w:rPr>
        <w:t>) Countryside is…</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lastRenderedPageBreak/>
        <w:t xml:space="preserve"> 1) </w:t>
      </w:r>
      <w:proofErr w:type="gramStart"/>
      <w:r w:rsidRPr="00DF3C25">
        <w:rPr>
          <w:rFonts w:ascii="Times New Roman" w:eastAsiaTheme="minorHAnsi" w:hAnsi="Times New Roman"/>
          <w:sz w:val="24"/>
          <w:szCs w:val="24"/>
          <w:lang w:val="en-US" w:eastAsia="en-US"/>
        </w:rPr>
        <w:t>the</w:t>
      </w:r>
      <w:proofErr w:type="gramEnd"/>
      <w:r w:rsidRPr="00DF3C25">
        <w:rPr>
          <w:rFonts w:ascii="Times New Roman" w:eastAsiaTheme="minorHAnsi" w:hAnsi="Times New Roman"/>
          <w:sz w:val="24"/>
          <w:szCs w:val="24"/>
          <w:lang w:val="en-US" w:eastAsia="en-US"/>
        </w:rPr>
        <w:t xml:space="preserve"> first wife of Prince Charles.</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2) </w:t>
      </w:r>
      <w:proofErr w:type="gramStart"/>
      <w:r w:rsidRPr="00DF3C25">
        <w:rPr>
          <w:rFonts w:ascii="Times New Roman" w:eastAsiaTheme="minorHAnsi" w:hAnsi="Times New Roman"/>
          <w:sz w:val="24"/>
          <w:szCs w:val="24"/>
          <w:lang w:val="en-US" w:eastAsia="en-US"/>
        </w:rPr>
        <w:t>the</w:t>
      </w:r>
      <w:proofErr w:type="gramEnd"/>
      <w:r w:rsidRPr="00DF3C25">
        <w:rPr>
          <w:rFonts w:ascii="Times New Roman" w:eastAsiaTheme="minorHAnsi" w:hAnsi="Times New Roman"/>
          <w:sz w:val="24"/>
          <w:szCs w:val="24"/>
          <w:lang w:val="en-US" w:eastAsia="en-US"/>
        </w:rPr>
        <w:t xml:space="preserve"> medical service in </w:t>
      </w:r>
      <w:smartTag w:uri="urn:schemas-microsoft-com:office:smarttags" w:element="place">
        <w:smartTag w:uri="urn:schemas-microsoft-com:office:smarttags" w:element="country-region">
          <w:r w:rsidRPr="00DF3C25">
            <w:rPr>
              <w:rFonts w:ascii="Times New Roman" w:eastAsiaTheme="minorHAnsi" w:hAnsi="Times New Roman"/>
              <w:sz w:val="24"/>
              <w:szCs w:val="24"/>
              <w:lang w:val="en-US" w:eastAsia="en-US"/>
            </w:rPr>
            <w:t>Russia</w:t>
          </w:r>
        </w:smartTag>
      </w:smartTag>
      <w:r w:rsidRPr="00DF3C25">
        <w:rPr>
          <w:rFonts w:ascii="Times New Roman" w:eastAsiaTheme="minorHAnsi" w:hAnsi="Times New Roman"/>
          <w:sz w:val="24"/>
          <w:szCs w:val="24"/>
          <w:lang w:val="en-US" w:eastAsia="en-US"/>
        </w:rPr>
        <w:t>.</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3) </w:t>
      </w:r>
      <w:proofErr w:type="gramStart"/>
      <w:r w:rsidRPr="00DF3C25">
        <w:rPr>
          <w:rFonts w:ascii="Times New Roman" w:eastAsiaTheme="minorHAnsi" w:hAnsi="Times New Roman"/>
          <w:sz w:val="24"/>
          <w:szCs w:val="24"/>
          <w:lang w:val="en-US" w:eastAsia="en-US"/>
        </w:rPr>
        <w:t>the</w:t>
      </w:r>
      <w:proofErr w:type="gramEnd"/>
      <w:r w:rsidRPr="00DF3C25">
        <w:rPr>
          <w:rFonts w:ascii="Times New Roman" w:eastAsiaTheme="minorHAnsi" w:hAnsi="Times New Roman"/>
          <w:sz w:val="24"/>
          <w:szCs w:val="24"/>
          <w:lang w:val="en-US" w:eastAsia="en-US"/>
        </w:rPr>
        <w:t xml:space="preserve"> area outside of the city.</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4) </w:t>
      </w:r>
      <w:proofErr w:type="gramStart"/>
      <w:r w:rsidRPr="00DF3C25">
        <w:rPr>
          <w:rFonts w:ascii="Times New Roman" w:eastAsiaTheme="minorHAnsi" w:hAnsi="Times New Roman"/>
          <w:sz w:val="24"/>
          <w:szCs w:val="24"/>
          <w:lang w:val="en-US" w:eastAsia="en-US"/>
        </w:rPr>
        <w:t>the</w:t>
      </w:r>
      <w:proofErr w:type="gramEnd"/>
      <w:r w:rsidRPr="00DF3C25">
        <w:rPr>
          <w:rFonts w:ascii="Times New Roman" w:eastAsiaTheme="minorHAnsi" w:hAnsi="Times New Roman"/>
          <w:sz w:val="24"/>
          <w:szCs w:val="24"/>
          <w:lang w:val="en-US" w:eastAsia="en-US"/>
        </w:rPr>
        <w:t xml:space="preserve"> first and famous tennis tournament.</w:t>
      </w:r>
    </w:p>
    <w:p w:rsidR="00DF3C25" w:rsidRPr="00DF3C25" w:rsidRDefault="00DF3C25" w:rsidP="00DF3C25">
      <w:pPr>
        <w:spacing w:after="160" w:line="259" w:lineRule="auto"/>
        <w:jc w:val="center"/>
        <w:rPr>
          <w:rFonts w:ascii="Times New Roman" w:eastAsiaTheme="minorHAnsi" w:hAnsi="Times New Roman"/>
          <w:b/>
          <w:sz w:val="24"/>
          <w:szCs w:val="24"/>
          <w:lang w:eastAsia="en-US"/>
        </w:rPr>
      </w:pPr>
      <w:r w:rsidRPr="00DF3C25">
        <w:rPr>
          <w:rFonts w:ascii="Times New Roman" w:eastAsiaTheme="minorHAnsi" w:hAnsi="Times New Roman"/>
          <w:b/>
          <w:sz w:val="24"/>
          <w:szCs w:val="24"/>
          <w:lang w:eastAsia="en-US"/>
        </w:rPr>
        <w:t>У-6 правильно ответить на поставленные вопросы</w:t>
      </w:r>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b/>
          <w:bCs/>
          <w:sz w:val="24"/>
          <w:szCs w:val="24"/>
          <w:lang w:eastAsia="en-US"/>
        </w:rPr>
        <w:t xml:space="preserve">Задание 9. Прочитайте текст, ответьте на вопросы. Используйте краткие ответы. Каждый правильный ответ оценивается в 1 балл. </w:t>
      </w:r>
      <w:proofErr w:type="spellStart"/>
      <w:r w:rsidRPr="00DF3C25">
        <w:rPr>
          <w:rFonts w:ascii="Times New Roman" w:eastAsiaTheme="minorHAnsi" w:hAnsi="Times New Roman"/>
          <w:b/>
          <w:bCs/>
          <w:sz w:val="24"/>
          <w:szCs w:val="24"/>
          <w:lang w:eastAsia="en-US"/>
        </w:rPr>
        <w:t>Максимальноеколичество</w:t>
      </w:r>
      <w:proofErr w:type="spellEnd"/>
      <w:r w:rsidRPr="00DF3C25">
        <w:rPr>
          <w:rFonts w:ascii="Times New Roman" w:eastAsiaTheme="minorHAnsi" w:hAnsi="Times New Roman"/>
          <w:b/>
          <w:bCs/>
          <w:sz w:val="24"/>
          <w:szCs w:val="24"/>
          <w:lang w:val="en-US" w:eastAsia="en-US"/>
        </w:rPr>
        <w:t xml:space="preserve"> 3 </w:t>
      </w:r>
      <w:r w:rsidRPr="00DF3C25">
        <w:rPr>
          <w:rFonts w:ascii="Times New Roman" w:eastAsiaTheme="minorHAnsi" w:hAnsi="Times New Roman"/>
          <w:b/>
          <w:bCs/>
          <w:sz w:val="24"/>
          <w:szCs w:val="24"/>
          <w:lang w:eastAsia="en-US"/>
        </w:rPr>
        <w:t>балла</w:t>
      </w:r>
      <w:r w:rsidRPr="00DF3C25">
        <w:rPr>
          <w:rFonts w:ascii="Times New Roman" w:eastAsiaTheme="minorHAnsi" w:hAnsi="Times New Roman"/>
          <w:b/>
          <w:bCs/>
          <w:sz w:val="24"/>
          <w:szCs w:val="24"/>
          <w:lang w:val="en-US" w:eastAsia="en-US"/>
        </w:rPr>
        <w:t xml:space="preserve">. </w:t>
      </w:r>
    </w:p>
    <w:p w:rsidR="00DF3C25" w:rsidRPr="00DF3C25" w:rsidRDefault="00DF3C25" w:rsidP="00DF3C25">
      <w:pPr>
        <w:spacing w:after="160" w:line="259" w:lineRule="auto"/>
        <w:rPr>
          <w:rFonts w:ascii="Times New Roman" w:eastAsiaTheme="minorHAnsi" w:hAnsi="Times New Roman"/>
          <w:sz w:val="24"/>
          <w:szCs w:val="24"/>
          <w:lang w:val="en-US" w:eastAsia="en-US"/>
        </w:rPr>
      </w:pPr>
      <w:proofErr w:type="gramStart"/>
      <w:r w:rsidRPr="00DF3C25">
        <w:rPr>
          <w:rFonts w:ascii="Times New Roman" w:eastAsiaTheme="minorHAnsi" w:hAnsi="Times New Roman"/>
          <w:sz w:val="24"/>
          <w:szCs w:val="24"/>
          <w:lang w:val="en-US" w:eastAsia="en-US"/>
        </w:rPr>
        <w:t>Living in the City.</w:t>
      </w:r>
      <w:proofErr w:type="gramEnd"/>
    </w:p>
    <w:p w:rsidR="00DF3C25" w:rsidRPr="00DF3C25" w:rsidRDefault="00DF3C25" w:rsidP="00DF3C25">
      <w:p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Krasnodar</w:t>
          </w:r>
        </w:smartTag>
      </w:smartTag>
      <w:r w:rsidRPr="00DF3C25">
        <w:rPr>
          <w:rFonts w:ascii="Times New Roman" w:eastAsiaTheme="minorHAnsi" w:hAnsi="Times New Roman"/>
          <w:sz w:val="24"/>
          <w:szCs w:val="24"/>
          <w:lang w:val="en-US" w:eastAsia="en-US"/>
        </w:rPr>
        <w:t xml:space="preserve"> with my family. It’s the biggest city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Krasnodar</w:t>
          </w:r>
        </w:smartTag>
      </w:smartTag>
      <w:r w:rsidRPr="00DF3C25">
        <w:rPr>
          <w:rFonts w:ascii="Times New Roman" w:eastAsiaTheme="minorHAnsi" w:hAnsi="Times New Roman"/>
          <w:sz w:val="24"/>
          <w:szCs w:val="24"/>
          <w:lang w:val="en-US" w:eastAsia="en-US"/>
        </w:rPr>
        <w:t xml:space="preserve">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w:t>
      </w:r>
      <w:smartTag w:uri="urn:schemas-microsoft-com:office:smarttags" w:element="place">
        <w:smartTag w:uri="urn:schemas-microsoft-com:office:smarttags" w:element="City">
          <w:r w:rsidRPr="00DF3C25">
            <w:rPr>
              <w:rFonts w:ascii="Times New Roman" w:eastAsiaTheme="minorHAnsi" w:hAnsi="Times New Roman"/>
              <w:sz w:val="24"/>
              <w:szCs w:val="24"/>
              <w:lang w:val="en-US" w:eastAsia="en-US"/>
            </w:rPr>
            <w:t>Krasnodar</w:t>
          </w:r>
        </w:smartTag>
      </w:smartTag>
      <w:r w:rsidRPr="00DF3C25">
        <w:rPr>
          <w:rFonts w:ascii="Times New Roman" w:eastAsiaTheme="minorHAnsi" w:hAnsi="Times New Roman"/>
          <w:sz w:val="24"/>
          <w:szCs w:val="24"/>
          <w:lang w:val="en-US" w:eastAsia="en-US"/>
        </w:rPr>
        <w:t>.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DF3C25" w:rsidRPr="00DF3C25" w:rsidRDefault="00DF3C25" w:rsidP="00DF3C25">
      <w:pPr>
        <w:spacing w:after="160" w:line="259" w:lineRule="auto"/>
        <w:rPr>
          <w:rFonts w:ascii="Times New Roman" w:eastAsiaTheme="minorHAnsi" w:hAnsi="Times New Roman"/>
          <w:sz w:val="24"/>
          <w:szCs w:val="24"/>
          <w:lang w:eastAsia="en-US"/>
        </w:rPr>
      </w:pPr>
      <w:r w:rsidRPr="00DF3C25">
        <w:rPr>
          <w:rFonts w:ascii="Times New Roman" w:eastAsiaTheme="minorHAnsi" w:hAnsi="Times New Roman"/>
          <w:sz w:val="24"/>
          <w:szCs w:val="24"/>
          <w:lang w:eastAsia="en-US"/>
        </w:rPr>
        <w:t>Вопросы:</w:t>
      </w:r>
    </w:p>
    <w:p w:rsidR="00DF3C25" w:rsidRPr="00DF3C25" w:rsidRDefault="00DF3C25" w:rsidP="00DF3C25">
      <w:pPr>
        <w:numPr>
          <w:ilvl w:val="0"/>
          <w:numId w:val="35"/>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What is easier to find in the city?</w:t>
      </w:r>
    </w:p>
    <w:p w:rsidR="00DF3C25" w:rsidRPr="00DF3C25" w:rsidRDefault="00DF3C25" w:rsidP="00DF3C25">
      <w:pPr>
        <w:numPr>
          <w:ilvl w:val="0"/>
          <w:numId w:val="35"/>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What ways to spend the weekends are there in the city?</w:t>
      </w:r>
    </w:p>
    <w:p w:rsidR="00DF3C25" w:rsidRPr="00DF3C25" w:rsidRDefault="00DF3C25" w:rsidP="00DF3C25">
      <w:pPr>
        <w:numPr>
          <w:ilvl w:val="0"/>
          <w:numId w:val="35"/>
        </w:numPr>
        <w:spacing w:after="160" w:line="259" w:lineRule="auto"/>
        <w:rPr>
          <w:rFonts w:ascii="Times New Roman" w:eastAsiaTheme="minorHAnsi" w:hAnsi="Times New Roman"/>
          <w:sz w:val="24"/>
          <w:szCs w:val="24"/>
          <w:lang w:val="en-US" w:eastAsia="en-US"/>
        </w:rPr>
      </w:pPr>
      <w:r w:rsidRPr="00DF3C25">
        <w:rPr>
          <w:rFonts w:ascii="Times New Roman" w:eastAsiaTheme="minorHAnsi" w:hAnsi="Times New Roman"/>
          <w:sz w:val="24"/>
          <w:szCs w:val="24"/>
          <w:lang w:val="en-US" w:eastAsia="en-US"/>
        </w:rPr>
        <w:t>Where do many people go on weekends?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ВАРИАНТ 2</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Задание 1. Составь мини диалог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Hi</w:t>
      </w:r>
      <w:proofErr w:type="spellEnd"/>
      <w:r w:rsidRPr="00E91AB9">
        <w:rPr>
          <w:rFonts w:ascii="Times New Roman" w:hAnsi="Times New Roman"/>
          <w:sz w:val="24"/>
          <w:szCs w:val="24"/>
          <w:lang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How’s the weather there today?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What’s the temperature?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(3)</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Have you heard what the weather is going to be like tomorrow?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(4)</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I really don’t like the winter. I wish it were summer.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(a) -It’s really cold. It snowed all day and the schools closed early.</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(b) -Hi.</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w:t>
      </w:r>
      <w:proofErr w:type="gramStart"/>
      <w:r w:rsidRPr="00E91AB9">
        <w:rPr>
          <w:rFonts w:ascii="Times New Roman" w:hAnsi="Times New Roman"/>
          <w:sz w:val="24"/>
          <w:szCs w:val="24"/>
          <w:lang w:val="en-US" w:eastAsia="zh-CN"/>
        </w:rPr>
        <w:t>c</w:t>
      </w:r>
      <w:proofErr w:type="gramEnd"/>
      <w:r w:rsidRPr="00E91AB9">
        <w:rPr>
          <w:rFonts w:ascii="Times New Roman" w:hAnsi="Times New Roman"/>
          <w:sz w:val="24"/>
          <w:szCs w:val="24"/>
          <w:lang w:val="en-US" w:eastAsia="zh-CN"/>
        </w:rPr>
        <w:t xml:space="preserve">) -I was watching the news a little earlier. They said </w:t>
      </w:r>
      <w:proofErr w:type="spellStart"/>
      <w:proofErr w:type="gramStart"/>
      <w:r w:rsidRPr="00E91AB9">
        <w:rPr>
          <w:rFonts w:ascii="Times New Roman" w:hAnsi="Times New Roman"/>
          <w:sz w:val="24"/>
          <w:szCs w:val="24"/>
          <w:lang w:val="en-US" w:eastAsia="zh-CN"/>
        </w:rPr>
        <w:t>its</w:t>
      </w:r>
      <w:proofErr w:type="spellEnd"/>
      <w:proofErr w:type="gramEnd"/>
      <w:r w:rsidRPr="00E91AB9">
        <w:rPr>
          <w:rFonts w:ascii="Times New Roman" w:hAnsi="Times New Roman"/>
          <w:sz w:val="24"/>
          <w:szCs w:val="24"/>
          <w:lang w:val="en-US" w:eastAsia="zh-CN"/>
        </w:rPr>
        <w:t xml:space="preserve"> probably going to snow tomorrow.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(d) -Its 30 degrees now. It was even colder this morning.</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Задание 2. Составь предложения из предложенных слов. Каждое предложение оценивается в 1 балл. Максимальное количество 3 балла.</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numPr>
          <w:ilvl w:val="0"/>
          <w:numId w:val="36"/>
        </w:num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A headache, have, we, when, go, we, the, to, doctor.</w:t>
      </w:r>
    </w:p>
    <w:p w:rsidR="00E91AB9" w:rsidRPr="00E91AB9" w:rsidRDefault="00E91AB9" w:rsidP="00E91AB9">
      <w:pPr>
        <w:numPr>
          <w:ilvl w:val="0"/>
          <w:numId w:val="36"/>
        </w:num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Our</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temperature</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takes</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he</w:t>
      </w:r>
      <w:proofErr w:type="spellEnd"/>
      <w:r w:rsidRPr="00E91AB9">
        <w:rPr>
          <w:rFonts w:ascii="Times New Roman" w:hAnsi="Times New Roman"/>
          <w:sz w:val="24"/>
          <w:szCs w:val="24"/>
          <w:lang w:eastAsia="zh-CN"/>
        </w:rPr>
        <w:t>.</w:t>
      </w:r>
    </w:p>
    <w:p w:rsidR="00E91AB9" w:rsidRPr="00E91AB9" w:rsidRDefault="00E91AB9" w:rsidP="00E91AB9">
      <w:pPr>
        <w:numPr>
          <w:ilvl w:val="0"/>
          <w:numId w:val="36"/>
        </w:num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Medicine</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prescribes</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doctor</w:t>
      </w:r>
      <w:proofErr w:type="spellEnd"/>
      <w:r w:rsidRPr="00E91AB9">
        <w:rPr>
          <w:rFonts w:ascii="Times New Roman" w:hAnsi="Times New Roman"/>
          <w:sz w:val="24"/>
          <w:szCs w:val="24"/>
          <w:lang w:eastAsia="zh-CN"/>
        </w:rPr>
        <w:t>.</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b/>
          <w:bCs/>
          <w:sz w:val="24"/>
          <w:szCs w:val="24"/>
          <w:lang w:eastAsia="zh-CN"/>
        </w:rPr>
        <w:t xml:space="preserve">Задание 3. Выбери подходящее по смыслу слово. Каждый правильный ответ оценивается в 1 балл. </w:t>
      </w:r>
      <w:proofErr w:type="spellStart"/>
      <w:r w:rsidRPr="00E91AB9">
        <w:rPr>
          <w:rFonts w:ascii="Times New Roman" w:hAnsi="Times New Roman"/>
          <w:b/>
          <w:bCs/>
          <w:sz w:val="24"/>
          <w:szCs w:val="24"/>
          <w:lang w:eastAsia="zh-CN"/>
        </w:rPr>
        <w:t>Максимальноеколичество</w:t>
      </w:r>
      <w:proofErr w:type="spellEnd"/>
      <w:r w:rsidRPr="00E91AB9">
        <w:rPr>
          <w:rFonts w:ascii="Times New Roman" w:hAnsi="Times New Roman"/>
          <w:b/>
          <w:bCs/>
          <w:sz w:val="24"/>
          <w:szCs w:val="24"/>
          <w:lang w:val="en-US" w:eastAsia="zh-CN"/>
        </w:rPr>
        <w:t xml:space="preserve"> 5 </w:t>
      </w:r>
      <w:r w:rsidRPr="00E91AB9">
        <w:rPr>
          <w:rFonts w:ascii="Times New Roman" w:hAnsi="Times New Roman"/>
          <w:b/>
          <w:bCs/>
          <w:sz w:val="24"/>
          <w:szCs w:val="24"/>
          <w:lang w:eastAsia="zh-CN"/>
        </w:rPr>
        <w:t>баллов</w:t>
      </w:r>
      <w:r w:rsidRPr="00E91AB9">
        <w:rPr>
          <w:rFonts w:ascii="Times New Roman" w:hAnsi="Times New Roman"/>
          <w:b/>
          <w:bCs/>
          <w:sz w:val="24"/>
          <w:szCs w:val="24"/>
          <w:lang w:val="en-US" w:eastAsia="zh-CN"/>
        </w:rPr>
        <w:t>.</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Cricket.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Cricket is a popular summer sport in </w:t>
      </w:r>
      <w:smartTag w:uri="urn:schemas-microsoft-com:office:smarttags" w:element="place">
        <w:smartTag w:uri="urn:schemas-microsoft-com:office:smarttags" w:element="country-region">
          <w:r w:rsidRPr="00E91AB9">
            <w:rPr>
              <w:rFonts w:ascii="Times New Roman" w:hAnsi="Times New Roman"/>
              <w:sz w:val="24"/>
              <w:szCs w:val="24"/>
              <w:lang w:val="en-US" w:eastAsia="zh-CN"/>
            </w:rPr>
            <w:t>Britain</w:t>
          </w:r>
        </w:smartTag>
      </w:smartTag>
      <w:r w:rsidRPr="00E91AB9">
        <w:rPr>
          <w:rFonts w:ascii="Times New Roman" w:hAnsi="Times New Roman"/>
          <w:sz w:val="24"/>
          <w:szCs w:val="24"/>
          <w:lang w:val="en-US" w:eastAsia="zh-CN"/>
        </w:rPr>
        <w:t>. There are many cricket clubs in the country. Cricket (1</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val="en-US" w:eastAsia="zh-CN"/>
        </w:rPr>
        <w:t>___wear a certain uniform — white boots, a white T-shirt and white trousers. One cricket (2</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val="en-US" w:eastAsia="zh-CN"/>
        </w:rPr>
        <w:t>_____ takes a terribly long time. There are two teams of 11(3) ______ each and test matches between national teams can last up to 5 days. The spectators have to be very patient. The game is played on a pitch with a wicket at each end. The (4</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val="en-US" w:eastAsia="zh-CN"/>
        </w:rPr>
        <w:t>____ of the game have changed over the years. It is a game which is associated with long sunny summer afternoons, the smell of new-mown grass and the sound of leather (5</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val="en-US" w:eastAsia="zh-CN"/>
        </w:rPr>
        <w:t>____ beating the willow cricket bat. Cricket is more popular among men, but it is also played by women and girls.</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Players, ball, game, rules, player.</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Задание 4. Английский друг попросил тебя рассказать о </w:t>
      </w:r>
      <w:proofErr w:type="gramStart"/>
      <w:r w:rsidRPr="00E91AB9">
        <w:rPr>
          <w:rFonts w:ascii="Times New Roman" w:hAnsi="Times New Roman"/>
          <w:b/>
          <w:bCs/>
          <w:sz w:val="24"/>
          <w:szCs w:val="24"/>
          <w:lang w:eastAsia="zh-CN"/>
        </w:rPr>
        <w:t>твоих</w:t>
      </w:r>
      <w:proofErr w:type="gramEnd"/>
      <w:r w:rsidRPr="00E91AB9">
        <w:rPr>
          <w:rFonts w:ascii="Times New Roman" w:hAnsi="Times New Roman"/>
          <w:b/>
          <w:bCs/>
          <w:sz w:val="24"/>
          <w:szCs w:val="24"/>
          <w:lang w:eastAsia="zh-CN"/>
        </w:rPr>
        <w:t xml:space="preserve"> бабушке или дедушке, напиши небольшой рассказ о нем (о ней). </w:t>
      </w:r>
      <w:proofErr w:type="spellStart"/>
      <w:r w:rsidRPr="00E91AB9">
        <w:rPr>
          <w:rFonts w:ascii="Times New Roman" w:hAnsi="Times New Roman"/>
          <w:b/>
          <w:bCs/>
          <w:sz w:val="24"/>
          <w:szCs w:val="24"/>
          <w:lang w:eastAsia="zh-CN"/>
        </w:rPr>
        <w:t>Втвоемрассказедолжнасодержатьсяследующаяинформация</w:t>
      </w:r>
      <w:proofErr w:type="spellEnd"/>
      <w:r w:rsidRPr="00E91AB9">
        <w:rPr>
          <w:rFonts w:ascii="Times New Roman" w:hAnsi="Times New Roman"/>
          <w:b/>
          <w:bCs/>
          <w:sz w:val="24"/>
          <w:szCs w:val="24"/>
          <w:lang w:val="en-US" w:eastAsia="zh-CN"/>
        </w:rPr>
        <w:t xml:space="preserve">: his (her) name, age, hobby, work, personal characteristics, home duties, likes. </w:t>
      </w:r>
      <w:r w:rsidRPr="00E91AB9">
        <w:rPr>
          <w:rFonts w:ascii="Times New Roman" w:hAnsi="Times New Roman"/>
          <w:b/>
          <w:bCs/>
          <w:sz w:val="24"/>
          <w:szCs w:val="24"/>
          <w:lang w:eastAsia="zh-CN"/>
        </w:rPr>
        <w:t>Каждое предложение оценивается в 1 балл. Максимальное количество 7 баллов.</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Задание 5. Подбери к слову перевод. Каждое соответствие оценивается в 1 балл. Максимальное количество 6 баллов.</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1. </w:t>
      </w:r>
      <w:proofErr w:type="spellStart"/>
      <w:r w:rsidRPr="00E91AB9">
        <w:rPr>
          <w:rFonts w:ascii="Times New Roman" w:hAnsi="Times New Roman"/>
          <w:sz w:val="24"/>
          <w:szCs w:val="24"/>
          <w:lang w:eastAsia="zh-CN"/>
        </w:rPr>
        <w:t>tactful</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a</w:t>
      </w:r>
      <w:proofErr w:type="spellEnd"/>
      <w:r w:rsidRPr="00E91AB9">
        <w:rPr>
          <w:rFonts w:ascii="Times New Roman" w:hAnsi="Times New Roman"/>
          <w:sz w:val="24"/>
          <w:szCs w:val="24"/>
          <w:lang w:eastAsia="zh-CN"/>
        </w:rPr>
        <w:t>) застенчивый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2. </w:t>
      </w:r>
      <w:proofErr w:type="spellStart"/>
      <w:r w:rsidRPr="00E91AB9">
        <w:rPr>
          <w:rFonts w:ascii="Times New Roman" w:hAnsi="Times New Roman"/>
          <w:sz w:val="24"/>
          <w:szCs w:val="24"/>
          <w:lang w:eastAsia="zh-CN"/>
        </w:rPr>
        <w:t>emotionallystable</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b</w:t>
      </w:r>
      <w:proofErr w:type="spellEnd"/>
      <w:r w:rsidRPr="00E91AB9">
        <w:rPr>
          <w:rFonts w:ascii="Times New Roman" w:hAnsi="Times New Roman"/>
          <w:sz w:val="24"/>
          <w:szCs w:val="24"/>
          <w:lang w:eastAsia="zh-CN"/>
        </w:rPr>
        <w:t>) чувствительный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 xml:space="preserve">3. </w:t>
      </w:r>
      <w:proofErr w:type="spellStart"/>
      <w:r w:rsidRPr="00E91AB9">
        <w:rPr>
          <w:rFonts w:ascii="Times New Roman" w:hAnsi="Times New Roman"/>
          <w:sz w:val="24"/>
          <w:szCs w:val="24"/>
          <w:lang w:eastAsia="zh-CN"/>
        </w:rPr>
        <w:t>sensitive</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c</w:t>
      </w:r>
      <w:proofErr w:type="spellEnd"/>
      <w:r w:rsidRPr="00E91AB9">
        <w:rPr>
          <w:rFonts w:ascii="Times New Roman" w:hAnsi="Times New Roman"/>
          <w:sz w:val="24"/>
          <w:szCs w:val="24"/>
          <w:lang w:eastAsia="zh-CN"/>
        </w:rPr>
        <w:t>)тактичный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4. </w:t>
      </w:r>
      <w:proofErr w:type="spellStart"/>
      <w:r w:rsidRPr="00E91AB9">
        <w:rPr>
          <w:rFonts w:ascii="Times New Roman" w:hAnsi="Times New Roman"/>
          <w:sz w:val="24"/>
          <w:szCs w:val="24"/>
          <w:lang w:eastAsia="zh-CN"/>
        </w:rPr>
        <w:t>cheerful</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d</w:t>
      </w:r>
      <w:proofErr w:type="spellEnd"/>
      <w:r w:rsidRPr="00E91AB9">
        <w:rPr>
          <w:rFonts w:ascii="Times New Roman" w:hAnsi="Times New Roman"/>
          <w:sz w:val="24"/>
          <w:szCs w:val="24"/>
          <w:lang w:eastAsia="zh-CN"/>
        </w:rPr>
        <w:t>) эмоционально уравновешенный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5. </w:t>
      </w:r>
      <w:proofErr w:type="spellStart"/>
      <w:r w:rsidRPr="00E91AB9">
        <w:rPr>
          <w:rFonts w:ascii="Times New Roman" w:hAnsi="Times New Roman"/>
          <w:sz w:val="24"/>
          <w:szCs w:val="24"/>
          <w:lang w:eastAsia="zh-CN"/>
        </w:rPr>
        <w:t>shy</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e</w:t>
      </w:r>
      <w:proofErr w:type="spellEnd"/>
      <w:r w:rsidRPr="00E91AB9">
        <w:rPr>
          <w:rFonts w:ascii="Times New Roman" w:hAnsi="Times New Roman"/>
          <w:sz w:val="24"/>
          <w:szCs w:val="24"/>
          <w:lang w:eastAsia="zh-CN"/>
        </w:rPr>
        <w:t>)веселый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6. </w:t>
      </w:r>
      <w:proofErr w:type="spellStart"/>
      <w:r w:rsidRPr="00E91AB9">
        <w:rPr>
          <w:rFonts w:ascii="Times New Roman" w:hAnsi="Times New Roman"/>
          <w:sz w:val="24"/>
          <w:szCs w:val="24"/>
          <w:lang w:eastAsia="zh-CN"/>
        </w:rPr>
        <w:t>envious</w:t>
      </w:r>
      <w:proofErr w:type="spellEnd"/>
      <w:r w:rsidRPr="00E91AB9">
        <w:rPr>
          <w:rFonts w:ascii="Times New Roman" w:hAnsi="Times New Roman"/>
          <w:sz w:val="24"/>
          <w:szCs w:val="24"/>
          <w:lang w:eastAsia="zh-CN"/>
        </w:rPr>
        <w:t xml:space="preserve"> </w:t>
      </w:r>
      <w:proofErr w:type="spellStart"/>
      <w:r w:rsidRPr="00E91AB9">
        <w:rPr>
          <w:rFonts w:ascii="Times New Roman" w:hAnsi="Times New Roman"/>
          <w:sz w:val="24"/>
          <w:szCs w:val="24"/>
          <w:lang w:eastAsia="zh-CN"/>
        </w:rPr>
        <w:t>f</w:t>
      </w:r>
      <w:proofErr w:type="spellEnd"/>
      <w:r w:rsidRPr="00E91AB9">
        <w:rPr>
          <w:rFonts w:ascii="Times New Roman" w:hAnsi="Times New Roman"/>
          <w:sz w:val="24"/>
          <w:szCs w:val="24"/>
          <w:lang w:eastAsia="zh-CN"/>
        </w:rPr>
        <w:t>) завистливый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numPr>
          <w:ilvl w:val="0"/>
          <w:numId w:val="37"/>
        </w:num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My grandparents live in the (1) _________</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eastAsia="zh-CN"/>
        </w:rPr>
        <w:t>деревня</w:t>
      </w:r>
      <w:r w:rsidRPr="00E91AB9">
        <w:rPr>
          <w:rFonts w:ascii="Times New Roman" w:hAnsi="Times New Roman"/>
          <w:sz w:val="24"/>
          <w:szCs w:val="24"/>
          <w:lang w:val="en-US" w:eastAsia="zh-CN"/>
        </w:rPr>
        <w:t>).</w:t>
      </w:r>
    </w:p>
    <w:p w:rsidR="00E91AB9" w:rsidRPr="00E91AB9" w:rsidRDefault="00E91AB9" w:rsidP="00E91AB9">
      <w:pPr>
        <w:numPr>
          <w:ilvl w:val="0"/>
          <w:numId w:val="37"/>
        </w:num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I </w:t>
      </w:r>
      <w:proofErr w:type="spellStart"/>
      <w:r w:rsidRPr="00E91AB9">
        <w:rPr>
          <w:rFonts w:ascii="Times New Roman" w:hAnsi="Times New Roman"/>
          <w:sz w:val="24"/>
          <w:szCs w:val="24"/>
          <w:lang w:eastAsia="zh-CN"/>
        </w:rPr>
        <w:t>like</w:t>
      </w:r>
      <w:proofErr w:type="spellEnd"/>
      <w:r w:rsidRPr="00E91AB9">
        <w:rPr>
          <w:rFonts w:ascii="Times New Roman" w:hAnsi="Times New Roman"/>
          <w:sz w:val="24"/>
          <w:szCs w:val="24"/>
          <w:lang w:eastAsia="zh-CN"/>
        </w:rPr>
        <w:t xml:space="preserve"> (2) _________(старомодный дом).</w:t>
      </w:r>
    </w:p>
    <w:p w:rsidR="00E91AB9" w:rsidRPr="00E91AB9" w:rsidRDefault="00E91AB9" w:rsidP="00E91AB9">
      <w:pPr>
        <w:numPr>
          <w:ilvl w:val="0"/>
          <w:numId w:val="37"/>
        </w:num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Many farms have a (3) _________</w:t>
      </w:r>
      <w:proofErr w:type="gramStart"/>
      <w:r w:rsidRPr="00E91AB9">
        <w:rPr>
          <w:rFonts w:ascii="Times New Roman" w:hAnsi="Times New Roman"/>
          <w:sz w:val="24"/>
          <w:szCs w:val="24"/>
          <w:lang w:val="en-US" w:eastAsia="zh-CN"/>
        </w:rPr>
        <w:t>_(</w:t>
      </w:r>
      <w:proofErr w:type="gramEnd"/>
      <w:r w:rsidRPr="00E91AB9">
        <w:rPr>
          <w:rFonts w:ascii="Times New Roman" w:hAnsi="Times New Roman"/>
          <w:sz w:val="24"/>
          <w:szCs w:val="24"/>
          <w:lang w:eastAsia="zh-CN"/>
        </w:rPr>
        <w:t>амбар</w:t>
      </w:r>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ELLEN PEEL</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eastAsia="zh-CN"/>
        </w:rPr>
        <w:t>EllenPeelwasovernineteenyearsold</w:t>
      </w:r>
      <w:proofErr w:type="spellEnd"/>
      <w:r w:rsidRPr="00E91AB9">
        <w:rPr>
          <w:rFonts w:ascii="Times New Roman" w:hAnsi="Times New Roman"/>
          <w:sz w:val="24"/>
          <w:szCs w:val="24"/>
          <w:lang w:eastAsia="zh-CN"/>
        </w:rPr>
        <w:t xml:space="preserve">. </w:t>
      </w:r>
      <w:r w:rsidRPr="00E91AB9">
        <w:rPr>
          <w:rFonts w:ascii="Times New Roman" w:hAnsi="Times New Roman"/>
          <w:sz w:val="24"/>
          <w:szCs w:val="24"/>
          <w:lang w:val="en-US" w:eastAsia="zh-CN"/>
        </w:rPr>
        <w:t xml:space="preserve">Her father died in 1915 and her mother died in 1916. Ellen started her first work in a rich family in </w:t>
      </w:r>
      <w:smartTag w:uri="urn:schemas-microsoft-com:office:smarttags" w:element="place">
        <w:smartTag w:uri="urn:schemas-microsoft-com:office:smarttags" w:element="City">
          <w:r w:rsidRPr="00E91AB9">
            <w:rPr>
              <w:rFonts w:ascii="Times New Roman" w:hAnsi="Times New Roman"/>
              <w:sz w:val="24"/>
              <w:szCs w:val="24"/>
              <w:lang w:val="en-US" w:eastAsia="zh-CN"/>
            </w:rPr>
            <w:t>London</w:t>
          </w:r>
        </w:smartTag>
      </w:smartTag>
      <w:r w:rsidRPr="00E91AB9">
        <w:rPr>
          <w:rFonts w:ascii="Times New Roman" w:hAnsi="Times New Roman"/>
          <w:sz w:val="24"/>
          <w:szCs w:val="24"/>
          <w:lang w:val="en-US" w:eastAsia="zh-CN"/>
        </w:rPr>
        <w:t>.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Ellen Peel looked after the people's children till she was seventy years old.</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Задание 8 . Подбери к слову его описание. Правильный ответ оценивается в 1 балл.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w:t>
      </w:r>
      <w:r w:rsidRPr="00E91AB9">
        <w:rPr>
          <w:rFonts w:ascii="Times New Roman" w:hAnsi="Times New Roman"/>
          <w:sz w:val="24"/>
          <w:szCs w:val="24"/>
          <w:lang w:eastAsia="zh-CN"/>
        </w:rPr>
        <w:t>а</w:t>
      </w:r>
      <w:r w:rsidRPr="00E91AB9">
        <w:rPr>
          <w:rFonts w:ascii="Times New Roman" w:hAnsi="Times New Roman"/>
          <w:sz w:val="24"/>
          <w:szCs w:val="24"/>
          <w:lang w:val="en-US" w:eastAsia="zh-CN"/>
        </w:rPr>
        <w:t xml:space="preserve">) </w:t>
      </w:r>
      <w:smartTag w:uri="urn:schemas-microsoft-com:office:smarttags" w:element="place">
        <w:r w:rsidRPr="00E91AB9">
          <w:rPr>
            <w:rFonts w:ascii="Times New Roman" w:hAnsi="Times New Roman"/>
            <w:sz w:val="24"/>
            <w:szCs w:val="24"/>
            <w:lang w:val="en-US" w:eastAsia="zh-CN"/>
          </w:rPr>
          <w:t>Wimbledon</w:t>
        </w:r>
      </w:smartTag>
      <w:r w:rsidRPr="00E91AB9">
        <w:rPr>
          <w:rFonts w:ascii="Times New Roman" w:hAnsi="Times New Roman"/>
          <w:sz w:val="24"/>
          <w:szCs w:val="24"/>
          <w:lang w:val="en-US" w:eastAsia="zh-CN"/>
        </w:rPr>
        <w:t xml:space="preserve"> is… 1) the first wife of Prince Charles.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2) </w:t>
      </w:r>
      <w:proofErr w:type="gramStart"/>
      <w:r w:rsidRPr="00E91AB9">
        <w:rPr>
          <w:rFonts w:ascii="Times New Roman" w:hAnsi="Times New Roman"/>
          <w:sz w:val="24"/>
          <w:szCs w:val="24"/>
          <w:lang w:val="en-US" w:eastAsia="zh-CN"/>
        </w:rPr>
        <w:t>the</w:t>
      </w:r>
      <w:proofErr w:type="gramEnd"/>
      <w:r w:rsidRPr="00E91AB9">
        <w:rPr>
          <w:rFonts w:ascii="Times New Roman" w:hAnsi="Times New Roman"/>
          <w:sz w:val="24"/>
          <w:szCs w:val="24"/>
          <w:lang w:val="en-US" w:eastAsia="zh-CN"/>
        </w:rPr>
        <w:t xml:space="preserve"> medical service in </w:t>
      </w:r>
      <w:smartTag w:uri="urn:schemas-microsoft-com:office:smarttags" w:element="place">
        <w:smartTag w:uri="urn:schemas-microsoft-com:office:smarttags" w:element="country-region">
          <w:r w:rsidRPr="00E91AB9">
            <w:rPr>
              <w:rFonts w:ascii="Times New Roman" w:hAnsi="Times New Roman"/>
              <w:sz w:val="24"/>
              <w:szCs w:val="24"/>
              <w:lang w:val="en-US" w:eastAsia="zh-CN"/>
            </w:rPr>
            <w:t>Russia</w:t>
          </w:r>
        </w:smartTag>
      </w:smartTag>
      <w:r w:rsidRPr="00E91AB9">
        <w:rPr>
          <w:rFonts w:ascii="Times New Roman" w:hAnsi="Times New Roman"/>
          <w:sz w:val="24"/>
          <w:szCs w:val="24"/>
          <w:lang w:val="en-US" w:eastAsia="zh-CN"/>
        </w:rPr>
        <w: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w:t>
      </w:r>
      <w:proofErr w:type="gramStart"/>
      <w:r w:rsidRPr="00E91AB9">
        <w:rPr>
          <w:rFonts w:ascii="Times New Roman" w:hAnsi="Times New Roman"/>
          <w:sz w:val="24"/>
          <w:szCs w:val="24"/>
          <w:lang w:val="en-US" w:eastAsia="zh-CN"/>
        </w:rPr>
        <w:t>the</w:t>
      </w:r>
      <w:proofErr w:type="gramEnd"/>
      <w:r w:rsidRPr="00E91AB9">
        <w:rPr>
          <w:rFonts w:ascii="Times New Roman" w:hAnsi="Times New Roman"/>
          <w:sz w:val="24"/>
          <w:szCs w:val="24"/>
          <w:lang w:val="en-US" w:eastAsia="zh-CN"/>
        </w:rPr>
        <w:t xml:space="preserve"> area outside of the city.</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4) </w:t>
      </w:r>
      <w:proofErr w:type="gramStart"/>
      <w:r w:rsidRPr="00E91AB9">
        <w:rPr>
          <w:rFonts w:ascii="Times New Roman" w:hAnsi="Times New Roman"/>
          <w:sz w:val="24"/>
          <w:szCs w:val="24"/>
          <w:lang w:val="en-US" w:eastAsia="zh-CN"/>
        </w:rPr>
        <w:t>the</w:t>
      </w:r>
      <w:proofErr w:type="gramEnd"/>
      <w:r w:rsidRPr="00E91AB9">
        <w:rPr>
          <w:rFonts w:ascii="Times New Roman" w:hAnsi="Times New Roman"/>
          <w:sz w:val="24"/>
          <w:szCs w:val="24"/>
          <w:lang w:val="en-US" w:eastAsia="zh-CN"/>
        </w:rPr>
        <w:t xml:space="preserve"> first and famous tennis tournament.</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b/>
          <w:bCs/>
          <w:sz w:val="24"/>
          <w:szCs w:val="24"/>
          <w:lang w:eastAsia="zh-CN"/>
        </w:rPr>
        <w:t xml:space="preserve">Задание 9. Прочитайте текст, ответьте на вопросы. Используйте краткие ответы. Каждый правильный ответ оценивается в 1 балл. </w:t>
      </w:r>
      <w:proofErr w:type="spellStart"/>
      <w:r w:rsidRPr="00E91AB9">
        <w:rPr>
          <w:rFonts w:ascii="Times New Roman" w:hAnsi="Times New Roman"/>
          <w:b/>
          <w:bCs/>
          <w:sz w:val="24"/>
          <w:szCs w:val="24"/>
          <w:lang w:eastAsia="zh-CN"/>
        </w:rPr>
        <w:t>Максимальноеколичество</w:t>
      </w:r>
      <w:proofErr w:type="spellEnd"/>
      <w:r w:rsidRPr="00E91AB9">
        <w:rPr>
          <w:rFonts w:ascii="Times New Roman" w:hAnsi="Times New Roman"/>
          <w:b/>
          <w:bCs/>
          <w:sz w:val="24"/>
          <w:szCs w:val="24"/>
          <w:lang w:val="en-US" w:eastAsia="zh-CN"/>
        </w:rPr>
        <w:t xml:space="preserve"> 3 </w:t>
      </w:r>
      <w:r w:rsidRPr="00E91AB9">
        <w:rPr>
          <w:rFonts w:ascii="Times New Roman" w:hAnsi="Times New Roman"/>
          <w:b/>
          <w:bCs/>
          <w:sz w:val="24"/>
          <w:szCs w:val="24"/>
          <w:lang w:eastAsia="zh-CN"/>
        </w:rPr>
        <w:t>балла</w:t>
      </w:r>
      <w:r w:rsidRPr="00E91AB9">
        <w:rPr>
          <w:rFonts w:ascii="Times New Roman" w:hAnsi="Times New Roman"/>
          <w:b/>
          <w:bCs/>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Living in the City.</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w:t>
      </w:r>
      <w:smartTag w:uri="urn:schemas-microsoft-com:office:smarttags" w:element="place">
        <w:smartTag w:uri="urn:schemas-microsoft-com:office:smarttags" w:element="City">
          <w:r w:rsidRPr="00E91AB9">
            <w:rPr>
              <w:rFonts w:ascii="Times New Roman" w:hAnsi="Times New Roman"/>
              <w:sz w:val="24"/>
              <w:szCs w:val="24"/>
              <w:lang w:val="en-US" w:eastAsia="zh-CN"/>
            </w:rPr>
            <w:t>Krasnodar</w:t>
          </w:r>
        </w:smartTag>
      </w:smartTag>
      <w:r w:rsidRPr="00E91AB9">
        <w:rPr>
          <w:rFonts w:ascii="Times New Roman" w:hAnsi="Times New Roman"/>
          <w:sz w:val="24"/>
          <w:szCs w:val="24"/>
          <w:lang w:val="en-US" w:eastAsia="zh-CN"/>
        </w:rPr>
        <w:t xml:space="preserve"> with my family. It’s the biggest city in </w:t>
      </w:r>
      <w:smartTag w:uri="urn:schemas-microsoft-com:office:smarttags" w:element="place">
        <w:smartTag w:uri="urn:schemas-microsoft-com:office:smarttags" w:element="City">
          <w:r w:rsidRPr="00E91AB9">
            <w:rPr>
              <w:rFonts w:ascii="Times New Roman" w:hAnsi="Times New Roman"/>
              <w:sz w:val="24"/>
              <w:szCs w:val="24"/>
              <w:lang w:val="en-US" w:eastAsia="zh-CN"/>
            </w:rPr>
            <w:t>Krasnodar</w:t>
          </w:r>
        </w:smartTag>
      </w:smartTag>
      <w:r w:rsidRPr="00E91AB9">
        <w:rPr>
          <w:rFonts w:ascii="Times New Roman" w:hAnsi="Times New Roman"/>
          <w:sz w:val="24"/>
          <w:szCs w:val="24"/>
          <w:lang w:val="en-US" w:eastAsia="zh-CN"/>
        </w:rPr>
        <w:t xml:space="preserve">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w:t>
      </w:r>
      <w:smartTag w:uri="urn:schemas-microsoft-com:office:smarttags" w:element="place">
        <w:smartTag w:uri="urn:schemas-microsoft-com:office:smarttags" w:element="City">
          <w:r w:rsidRPr="00E91AB9">
            <w:rPr>
              <w:rFonts w:ascii="Times New Roman" w:hAnsi="Times New Roman"/>
              <w:sz w:val="24"/>
              <w:szCs w:val="24"/>
              <w:lang w:val="en-US" w:eastAsia="zh-CN"/>
            </w:rPr>
            <w:t>Krasnodar</w:t>
          </w:r>
        </w:smartTag>
      </w:smartTag>
      <w:r w:rsidRPr="00E91AB9">
        <w:rPr>
          <w:rFonts w:ascii="Times New Roman" w:hAnsi="Times New Roman"/>
          <w:sz w:val="24"/>
          <w:szCs w:val="24"/>
          <w:lang w:val="en-US" w:eastAsia="zh-CN"/>
        </w:rPr>
        <w:t xml:space="preserve">. There are also many ways to spend the weekends, for example, visiting a museum, going to the cinema or theatre, shopping, eating in good restaurants, going to concerts, etc. If people want to relax they go to parks for a walk or to </w:t>
      </w:r>
      <w:r w:rsidRPr="00E91AB9">
        <w:rPr>
          <w:rFonts w:ascii="Times New Roman" w:hAnsi="Times New Roman"/>
          <w:sz w:val="24"/>
          <w:szCs w:val="24"/>
          <w:lang w:val="en-US" w:eastAsia="zh-CN"/>
        </w:rPr>
        <w:lastRenderedPageBreak/>
        <w:t>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Вопросы:</w:t>
      </w:r>
    </w:p>
    <w:p w:rsidR="00E91AB9" w:rsidRPr="00E91AB9" w:rsidRDefault="00E91AB9" w:rsidP="00E91AB9">
      <w:pPr>
        <w:numPr>
          <w:ilvl w:val="0"/>
          <w:numId w:val="38"/>
        </w:num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In what town does the author live?</w:t>
      </w:r>
    </w:p>
    <w:p w:rsidR="00E91AB9" w:rsidRPr="00E91AB9" w:rsidRDefault="00E91AB9" w:rsidP="00E91AB9">
      <w:pPr>
        <w:numPr>
          <w:ilvl w:val="0"/>
          <w:numId w:val="38"/>
        </w:num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What is difficult to find in the city?</w:t>
      </w:r>
    </w:p>
    <w:p w:rsidR="00E91AB9" w:rsidRPr="00E91AB9" w:rsidRDefault="00E91AB9" w:rsidP="00E91AB9">
      <w:pPr>
        <w:numPr>
          <w:ilvl w:val="0"/>
          <w:numId w:val="38"/>
        </w:num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Whom</w:t>
      </w:r>
      <w:proofErr w:type="gramEnd"/>
      <w:r w:rsidRPr="00E91AB9">
        <w:rPr>
          <w:rFonts w:ascii="Times New Roman" w:hAnsi="Times New Roman"/>
          <w:sz w:val="24"/>
          <w:szCs w:val="24"/>
          <w:lang w:val="en-US" w:eastAsia="zh-CN"/>
        </w:rPr>
        <w:t xml:space="preserve"> does author visit on weekends?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Пакет </w:t>
      </w:r>
      <w:proofErr w:type="gramStart"/>
      <w:r w:rsidRPr="00E91AB9">
        <w:rPr>
          <w:rFonts w:ascii="Times New Roman" w:hAnsi="Times New Roman"/>
          <w:b/>
          <w:bCs/>
          <w:sz w:val="24"/>
          <w:szCs w:val="24"/>
          <w:lang w:eastAsia="zh-CN"/>
        </w:rPr>
        <w:t>проверяющего</w:t>
      </w:r>
      <w:proofErr w:type="gramEnd"/>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Ключ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u w:val="single"/>
          <w:lang w:eastAsia="zh-CN"/>
        </w:rPr>
        <w:t>Вариант 1</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Задание 1.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a</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c</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d</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реплик</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все 4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2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указана 1 реплика</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2.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 When we are ill, we call the doctor.</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 He examines us.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 The doctor diagnoses the illness.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lastRenderedPageBreak/>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составленных предложений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составлены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составлены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3.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football</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teams</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players</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ball</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game</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правильных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все 5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4</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eastAsia="zh-CN"/>
        </w:rPr>
        <w:t>Задание</w:t>
      </w:r>
      <w:r w:rsidRPr="00E91AB9">
        <w:rPr>
          <w:rFonts w:ascii="Times New Roman" w:hAnsi="Times New Roman"/>
          <w:sz w:val="24"/>
          <w:szCs w:val="24"/>
          <w:lang w:val="en-US" w:eastAsia="zh-CN"/>
        </w:rPr>
        <w:t xml:space="preserve"> 4.</w:t>
      </w:r>
      <w:proofErr w:type="spellStart"/>
      <w:r w:rsidRPr="00E91AB9">
        <w:rPr>
          <w:rFonts w:ascii="Times New Roman" w:hAnsi="Times New Roman"/>
          <w:sz w:val="24"/>
          <w:szCs w:val="24"/>
          <w:lang w:eastAsia="zh-CN"/>
        </w:rPr>
        <w:t>Врассказедолжнасодержатьсяследующаяинформация</w:t>
      </w:r>
      <w:proofErr w:type="spellEnd"/>
      <w:r w:rsidRPr="00E91AB9">
        <w:rPr>
          <w:rFonts w:ascii="Times New Roman" w:hAnsi="Times New Roman"/>
          <w:sz w:val="24"/>
          <w:szCs w:val="24"/>
          <w:lang w:val="en-US" w:eastAsia="zh-CN"/>
        </w:rPr>
        <w:t>: his (her) name, age, hobby, work, personal characteristics, home duties, likes.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информации в рассказе</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все 7 пунктов. Устный ответ правильный, связный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7</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Содержит 6 , устный ответ содержит незначительные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5, устный ответ несвязный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4, устный ответ содержит 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3, устный ответ несвязный, 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1-2, нет устного ответа</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Рассказ не составлен</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5.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f</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d</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a</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c</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соответствий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5 соответствий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4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2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указано 1 соответствие</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соответствий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6.</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5220" w:type="dxa"/>
        <w:tblCellSpacing w:w="15" w:type="dxa"/>
        <w:tblCellMar>
          <w:top w:w="15" w:type="dxa"/>
          <w:left w:w="15" w:type="dxa"/>
          <w:bottom w:w="15" w:type="dxa"/>
          <w:right w:w="15" w:type="dxa"/>
        </w:tblCellMar>
        <w:tblLook w:val="0000"/>
      </w:tblPr>
      <w:tblGrid>
        <w:gridCol w:w="2470"/>
        <w:gridCol w:w="2750"/>
      </w:tblGrid>
      <w:tr w:rsidR="00E91AB9" w:rsidRPr="00E91AB9" w:rsidTr="00E91AB9">
        <w:trPr>
          <w:gridAfter w:val="1"/>
          <w:wAfter w:w="2865" w:type="dxa"/>
          <w:tblCellSpacing w:w="15" w:type="dxa"/>
        </w:trPr>
        <w:tc>
          <w:tcPr>
            <w:tcW w:w="2910"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countryside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2</w:t>
            </w:r>
          </w:p>
        </w:tc>
        <w:tc>
          <w:tcPr>
            <w:tcW w:w="2910"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berriesandmushrooms</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2910"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freshair</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7.</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глаголов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6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5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4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3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1-2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8.</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а</w:t>
      </w:r>
    </w:p>
    <w:tbl>
      <w:tblPr>
        <w:tblW w:w="3375" w:type="dxa"/>
        <w:tblCellSpacing w:w="15" w:type="dxa"/>
        <w:tblCellMar>
          <w:top w:w="15" w:type="dxa"/>
          <w:left w:w="15" w:type="dxa"/>
          <w:bottom w:w="15" w:type="dxa"/>
          <w:right w:w="15" w:type="dxa"/>
        </w:tblCellMar>
        <w:tblLook w:val="0000"/>
      </w:tblPr>
      <w:tblGrid>
        <w:gridCol w:w="3375"/>
      </w:tblGrid>
      <w:tr w:rsidR="00E91AB9" w:rsidRPr="00E91AB9" w:rsidTr="00E91AB9">
        <w:trPr>
          <w:tblCellSpacing w:w="15" w:type="dxa"/>
        </w:trPr>
        <w:tc>
          <w:tcPr>
            <w:tcW w:w="1350"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соответствий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указано соответствие</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 правильно</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9.</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smartTag w:uri="urn:schemas-microsoft-com:office:smarttags" w:element="metricconverter">
        <w:smartTagPr>
          <w:attr w:name="ProductID" w:val="1. a"/>
        </w:smartTagPr>
        <w:r w:rsidRPr="00E91AB9">
          <w:rPr>
            <w:rFonts w:ascii="Times New Roman" w:hAnsi="Times New Roman"/>
            <w:sz w:val="24"/>
            <w:szCs w:val="24"/>
            <w:lang w:eastAsia="zh-CN"/>
          </w:rPr>
          <w:t xml:space="preserve">1. </w:t>
        </w:r>
        <w:proofErr w:type="spellStart"/>
        <w:r w:rsidRPr="00E91AB9">
          <w:rPr>
            <w:rFonts w:ascii="Times New Roman" w:hAnsi="Times New Roman"/>
            <w:sz w:val="24"/>
            <w:szCs w:val="24"/>
            <w:lang w:eastAsia="zh-CN"/>
          </w:rPr>
          <w:t>a</w:t>
        </w:r>
      </w:smartTag>
      <w:r w:rsidRPr="00E91AB9">
        <w:rPr>
          <w:rFonts w:ascii="Times New Roman" w:hAnsi="Times New Roman"/>
          <w:sz w:val="24"/>
          <w:szCs w:val="24"/>
          <w:lang w:eastAsia="zh-CN"/>
        </w:rPr>
        <w:t>goodjob</w:t>
      </w:r>
      <w:proofErr w:type="spell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2. </w:t>
      </w:r>
      <w:proofErr w:type="gramStart"/>
      <w:r w:rsidRPr="00E91AB9">
        <w:rPr>
          <w:rFonts w:ascii="Times New Roman" w:hAnsi="Times New Roman"/>
          <w:sz w:val="24"/>
          <w:szCs w:val="24"/>
          <w:lang w:val="en-US" w:eastAsia="zh-CN"/>
        </w:rPr>
        <w:t>visiting</w:t>
      </w:r>
      <w:proofErr w:type="gramEnd"/>
      <w:r w:rsidRPr="00E91AB9">
        <w:rPr>
          <w:rFonts w:ascii="Times New Roman" w:hAnsi="Times New Roman"/>
          <w:sz w:val="24"/>
          <w:szCs w:val="24"/>
          <w:lang w:val="en-US" w:eastAsia="zh-CN"/>
        </w:rPr>
        <w:t xml:space="preserve"> a museum, going to the cinema or theatre, shopping, eating in good restaurants, going to concerts, etc.( </w:t>
      </w:r>
      <w:proofErr w:type="spellStart"/>
      <w:r w:rsidRPr="00E91AB9">
        <w:rPr>
          <w:rFonts w:ascii="Times New Roman" w:hAnsi="Times New Roman"/>
          <w:sz w:val="24"/>
          <w:szCs w:val="24"/>
          <w:lang w:eastAsia="zh-CN"/>
        </w:rPr>
        <w:t>можетбытьчто</w:t>
      </w:r>
      <w:proofErr w:type="spellEnd"/>
      <w:r w:rsidRPr="00E91AB9">
        <w:rPr>
          <w:rFonts w:ascii="Times New Roman" w:hAnsi="Times New Roman"/>
          <w:sz w:val="24"/>
          <w:szCs w:val="24"/>
          <w:lang w:val="en-US" w:eastAsia="zh-CN"/>
        </w:rPr>
        <w:t>-</w:t>
      </w:r>
      <w:proofErr w:type="spellStart"/>
      <w:r w:rsidRPr="00E91AB9">
        <w:rPr>
          <w:rFonts w:ascii="Times New Roman" w:hAnsi="Times New Roman"/>
          <w:sz w:val="24"/>
          <w:szCs w:val="24"/>
          <w:lang w:eastAsia="zh-CN"/>
        </w:rPr>
        <w:t>тоодно</w:t>
      </w:r>
      <w:proofErr w:type="spellEnd"/>
      <w:r w:rsidRPr="00E91AB9">
        <w:rPr>
          <w:rFonts w:ascii="Times New Roman" w:hAnsi="Times New Roman"/>
          <w:sz w:val="24"/>
          <w:szCs w:val="24"/>
          <w:lang w:val="en-US" w:eastAsia="zh-CN"/>
        </w:rPr>
        <w:t>)</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3. </w:t>
      </w:r>
      <w:proofErr w:type="spellStart"/>
      <w:r w:rsidRPr="00E91AB9">
        <w:rPr>
          <w:rFonts w:ascii="Times New Roman" w:hAnsi="Times New Roman"/>
          <w:sz w:val="24"/>
          <w:szCs w:val="24"/>
          <w:lang w:eastAsia="zh-CN"/>
        </w:rPr>
        <w:t>countryside</w:t>
      </w:r>
      <w:proofErr w:type="spellEnd"/>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правильных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Ключ </w:t>
      </w:r>
      <w:r w:rsidRPr="00E91AB9">
        <w:rPr>
          <w:rFonts w:ascii="Times New Roman" w:hAnsi="Times New Roman"/>
          <w:b/>
          <w:bCs/>
          <w:sz w:val="24"/>
          <w:szCs w:val="24"/>
          <w:u w:val="single"/>
          <w:lang w:eastAsia="zh-CN"/>
        </w:rPr>
        <w:t>Вариант 2</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1.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a</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d</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c</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реплик</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все 4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Правильно указаны 2 реплики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указана 1 реплика</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2.</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 When we have a headache, we go to the doctor.</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 He takes our temperature.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Doctor prescribes medicine.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составленных предложений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составлены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составлены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составлено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3.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player</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game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players</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rules</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ball</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правильных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все 5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4</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Правильно указан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eastAsia="zh-CN"/>
        </w:rPr>
        <w:t>Задание</w:t>
      </w:r>
      <w:r w:rsidRPr="00E91AB9">
        <w:rPr>
          <w:rFonts w:ascii="Times New Roman" w:hAnsi="Times New Roman"/>
          <w:sz w:val="24"/>
          <w:szCs w:val="24"/>
          <w:lang w:val="en-US" w:eastAsia="zh-CN"/>
        </w:rPr>
        <w:t xml:space="preserve"> 4.</w:t>
      </w:r>
      <w:proofErr w:type="spellStart"/>
      <w:r w:rsidRPr="00E91AB9">
        <w:rPr>
          <w:rFonts w:ascii="Times New Roman" w:hAnsi="Times New Roman"/>
          <w:sz w:val="24"/>
          <w:szCs w:val="24"/>
          <w:lang w:eastAsia="zh-CN"/>
        </w:rPr>
        <w:t>Врассказедолжнасодержатьсяследующаяинформация</w:t>
      </w:r>
      <w:proofErr w:type="spellEnd"/>
      <w:r w:rsidRPr="00E91AB9">
        <w:rPr>
          <w:rFonts w:ascii="Times New Roman" w:hAnsi="Times New Roman"/>
          <w:sz w:val="24"/>
          <w:szCs w:val="24"/>
          <w:lang w:val="en-US" w:eastAsia="zh-CN"/>
        </w:rPr>
        <w:t>: his (her) name, age, hobby, work, personal characteristics, home duties, likes.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информации в рассказе</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все 7 пунктов. Устный ответ правильный, связный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7</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6 , устный ответ содержит незначительные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5, устный ответ несвязный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4, устный ответ содержит 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3, устный ответ несвязный, значительные ошибки</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Содержит 1-2, нет устного ответа</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Рассказ не составлен</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Задание 5.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4230" w:type="dxa"/>
        <w:tblCellSpacing w:w="15" w:type="dxa"/>
        <w:tblCellMar>
          <w:top w:w="15" w:type="dxa"/>
          <w:left w:w="15" w:type="dxa"/>
          <w:bottom w:w="15" w:type="dxa"/>
          <w:right w:w="15" w:type="dxa"/>
        </w:tblCellMar>
        <w:tblLook w:val="0000"/>
      </w:tblPr>
      <w:tblGrid>
        <w:gridCol w:w="2115"/>
        <w:gridCol w:w="2115"/>
      </w:tblGrid>
      <w:tr w:rsidR="00E91AB9" w:rsidRPr="00E91AB9" w:rsidTr="00E91AB9">
        <w:trPr>
          <w:gridAfter w:val="1"/>
          <w:wAfter w:w="1860" w:type="dxa"/>
          <w:tblCellSpacing w:w="15" w:type="dxa"/>
        </w:trPr>
        <w:tc>
          <w:tcPr>
            <w:tcW w:w="190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c</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d</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a</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c>
          <w:tcPr>
            <w:tcW w:w="190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f</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соответствий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5 соответствий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4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указаны 3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Правильно указаны 2 соответствия</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указано 1 соответствие</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соответствий</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6.</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bl>
      <w:tblPr>
        <w:tblW w:w="5220" w:type="dxa"/>
        <w:tblCellSpacing w:w="15" w:type="dxa"/>
        <w:tblCellMar>
          <w:top w:w="15" w:type="dxa"/>
          <w:left w:w="15" w:type="dxa"/>
          <w:bottom w:w="15" w:type="dxa"/>
          <w:right w:w="15" w:type="dxa"/>
        </w:tblCellMar>
        <w:tblLook w:val="0000"/>
      </w:tblPr>
      <w:tblGrid>
        <w:gridCol w:w="2529"/>
        <w:gridCol w:w="2691"/>
      </w:tblGrid>
      <w:tr w:rsidR="00E91AB9" w:rsidRPr="00E91AB9" w:rsidTr="00E91AB9">
        <w:trPr>
          <w:gridAfter w:val="1"/>
          <w:wAfter w:w="2865" w:type="dxa"/>
          <w:tblCellSpacing w:w="15" w:type="dxa"/>
        </w:trPr>
        <w:tc>
          <w:tcPr>
            <w:tcW w:w="2910"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village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c>
          <w:tcPr>
            <w:tcW w:w="2910"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old-fashionedhouse</w:t>
            </w:r>
            <w:proofErr w:type="spellEnd"/>
          </w:p>
        </w:tc>
      </w:tr>
      <w:tr w:rsidR="00E91AB9" w:rsidRPr="00E91AB9" w:rsidTr="00E91AB9">
        <w:trPr>
          <w:tblCellSpacing w:w="15" w:type="dxa"/>
        </w:trPr>
        <w:tc>
          <w:tcPr>
            <w:tcW w:w="1875"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c>
          <w:tcPr>
            <w:tcW w:w="2910"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proofErr w:type="spellStart"/>
            <w:r w:rsidRPr="00E91AB9">
              <w:rPr>
                <w:rFonts w:ascii="Times New Roman" w:hAnsi="Times New Roman"/>
                <w:sz w:val="24"/>
                <w:szCs w:val="24"/>
                <w:lang w:eastAsia="zh-CN"/>
              </w:rPr>
              <w:t>barn</w:t>
            </w:r>
            <w:proofErr w:type="spellEnd"/>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7.</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глаголов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6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6</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5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4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3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Правильно </w:t>
            </w:r>
            <w:proofErr w:type="gramStart"/>
            <w:r w:rsidRPr="00E91AB9">
              <w:rPr>
                <w:rFonts w:ascii="Times New Roman" w:hAnsi="Times New Roman"/>
                <w:sz w:val="24"/>
                <w:szCs w:val="24"/>
                <w:lang w:eastAsia="zh-CN"/>
              </w:rPr>
              <w:t>указаны</w:t>
            </w:r>
            <w:proofErr w:type="gramEnd"/>
            <w:r w:rsidRPr="00E91AB9">
              <w:rPr>
                <w:rFonts w:ascii="Times New Roman" w:hAnsi="Times New Roman"/>
                <w:sz w:val="24"/>
                <w:szCs w:val="24"/>
                <w:lang w:eastAsia="zh-CN"/>
              </w:rPr>
              <w:t xml:space="preserve"> прошедшее время и начальная форма у 1-2 глаголов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8</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а</w:t>
      </w:r>
    </w:p>
    <w:tbl>
      <w:tblPr>
        <w:tblW w:w="3375" w:type="dxa"/>
        <w:tblCellSpacing w:w="15" w:type="dxa"/>
        <w:tblCellMar>
          <w:top w:w="15" w:type="dxa"/>
          <w:left w:w="15" w:type="dxa"/>
          <w:bottom w:w="15" w:type="dxa"/>
          <w:right w:w="15" w:type="dxa"/>
        </w:tblCellMar>
        <w:tblLook w:val="0000"/>
      </w:tblPr>
      <w:tblGrid>
        <w:gridCol w:w="3375"/>
      </w:tblGrid>
      <w:tr w:rsidR="00E91AB9" w:rsidRPr="00E91AB9" w:rsidTr="00E91AB9">
        <w:trPr>
          <w:tblCellSpacing w:w="15" w:type="dxa"/>
        </w:trPr>
        <w:tc>
          <w:tcPr>
            <w:tcW w:w="1350"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p>
        </w:tc>
      </w:tr>
    </w:tbl>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правильно указанных соответствий</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указано соответствие</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 правильно</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Задание 9.</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Образец выполнения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1. </w:t>
      </w:r>
      <w:proofErr w:type="spellStart"/>
      <w:r w:rsidRPr="00E91AB9">
        <w:rPr>
          <w:rFonts w:ascii="Times New Roman" w:hAnsi="Times New Roman"/>
          <w:sz w:val="24"/>
          <w:szCs w:val="24"/>
          <w:lang w:eastAsia="zh-CN"/>
        </w:rPr>
        <w:t>Krasnodar</w:t>
      </w:r>
      <w:proofErr w:type="spellEnd"/>
    </w:p>
    <w:p w:rsidR="00E91AB9" w:rsidRPr="00E91AB9" w:rsidRDefault="00E91AB9" w:rsidP="00E91AB9">
      <w:pPr>
        <w:spacing w:after="120" w:line="240" w:lineRule="auto"/>
        <w:jc w:val="both"/>
        <w:rPr>
          <w:rFonts w:ascii="Times New Roman" w:hAnsi="Times New Roman"/>
          <w:sz w:val="24"/>
          <w:szCs w:val="24"/>
          <w:lang w:eastAsia="zh-CN"/>
        </w:rPr>
      </w:pPr>
      <w:smartTag w:uri="urn:schemas-microsoft-com:office:smarttags" w:element="metricconverter">
        <w:smartTagPr>
          <w:attr w:name="ProductID" w:val="2. a"/>
        </w:smartTagPr>
        <w:r w:rsidRPr="00E91AB9">
          <w:rPr>
            <w:rFonts w:ascii="Times New Roman" w:hAnsi="Times New Roman"/>
            <w:sz w:val="24"/>
            <w:szCs w:val="24"/>
            <w:lang w:eastAsia="zh-CN"/>
          </w:rPr>
          <w:t xml:space="preserve">2. </w:t>
        </w:r>
        <w:proofErr w:type="spellStart"/>
        <w:r w:rsidRPr="00E91AB9">
          <w:rPr>
            <w:rFonts w:ascii="Times New Roman" w:hAnsi="Times New Roman"/>
            <w:sz w:val="24"/>
            <w:szCs w:val="24"/>
            <w:lang w:val="en-US" w:eastAsia="zh-CN"/>
          </w:rPr>
          <w:t>a</w:t>
        </w:r>
      </w:smartTag>
      <w:r w:rsidRPr="00E91AB9">
        <w:rPr>
          <w:rFonts w:ascii="Times New Roman" w:hAnsi="Times New Roman"/>
          <w:sz w:val="24"/>
          <w:szCs w:val="24"/>
          <w:lang w:val="en-US" w:eastAsia="zh-CN"/>
        </w:rPr>
        <w:t>cheapapartment</w:t>
      </w:r>
      <w:proofErr w:type="spellEnd"/>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3. </w:t>
      </w:r>
      <w:r w:rsidRPr="00E91AB9">
        <w:rPr>
          <w:rFonts w:ascii="Times New Roman" w:hAnsi="Times New Roman"/>
          <w:sz w:val="24"/>
          <w:szCs w:val="24"/>
          <w:lang w:val="en-US" w:eastAsia="zh-CN"/>
        </w:rPr>
        <w:t>grandparents</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Критерии оценивания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Количество правильных ответов</w:t>
      </w:r>
    </w:p>
    <w:tbl>
      <w:tblPr>
        <w:tblW w:w="9585" w:type="dxa"/>
        <w:tblCellSpacing w:w="15" w:type="dxa"/>
        <w:tblCellMar>
          <w:top w:w="15" w:type="dxa"/>
          <w:left w:w="15" w:type="dxa"/>
          <w:bottom w:w="15" w:type="dxa"/>
          <w:right w:w="15" w:type="dxa"/>
        </w:tblCellMar>
        <w:tblLook w:val="0000"/>
      </w:tblPr>
      <w:tblGrid>
        <w:gridCol w:w="6406"/>
        <w:gridCol w:w="3179"/>
      </w:tblGrid>
      <w:tr w:rsidR="00E91AB9" w:rsidRPr="00E91AB9" w:rsidTr="00E91AB9">
        <w:trPr>
          <w:gridAfter w:val="1"/>
          <w:wAfter w:w="2970" w:type="dxa"/>
          <w:tblCellSpacing w:w="15" w:type="dxa"/>
        </w:trPr>
        <w:tc>
          <w:tcPr>
            <w:tcW w:w="3015" w:type="dxa"/>
            <w:tcBorders>
              <w:top w:val="single" w:sz="6" w:space="0" w:color="000000"/>
              <w:left w:val="single" w:sz="6" w:space="0" w:color="000000"/>
              <w:bottom w:val="single" w:sz="6" w:space="0" w:color="000000"/>
              <w:right w:val="single" w:sz="6" w:space="0" w:color="000000"/>
            </w:tcBorders>
            <w:vAlign w:val="cente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Балл</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все 3</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2</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Правильно 1</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p>
        </w:tc>
      </w:tr>
      <w:tr w:rsidR="00E91AB9" w:rsidRPr="00E91AB9" w:rsidTr="00E91AB9">
        <w:trPr>
          <w:tblCellSpacing w:w="15" w:type="dxa"/>
        </w:trPr>
        <w:tc>
          <w:tcPr>
            <w:tcW w:w="6120" w:type="dxa"/>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Нет правильных ответов</w:t>
            </w:r>
          </w:p>
        </w:tc>
        <w:tc>
          <w:tcPr>
            <w:tcW w:w="3015" w:type="dxa"/>
            <w:tcBorders>
              <w:top w:val="single" w:sz="6" w:space="0" w:color="000000"/>
              <w:left w:val="single" w:sz="6" w:space="0" w:color="000000"/>
              <w:bottom w:val="single" w:sz="6" w:space="0" w:color="000000"/>
              <w:right w:val="single" w:sz="6" w:space="0" w:color="000000"/>
            </w:tcBorders>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0</w:t>
            </w:r>
          </w:p>
        </w:tc>
      </w:tr>
    </w:tbl>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Типовые задания на освоение грамматического материала</w:t>
      </w:r>
    </w:p>
    <w:p w:rsidR="00E91AB9" w:rsidRPr="00172E1C" w:rsidRDefault="00E91AB9" w:rsidP="00E91AB9">
      <w:pPr>
        <w:spacing w:after="120" w:line="240" w:lineRule="auto"/>
        <w:jc w:val="center"/>
        <w:rPr>
          <w:rFonts w:ascii="Times New Roman" w:hAnsi="Times New Roman"/>
          <w:b/>
          <w:sz w:val="24"/>
          <w:szCs w:val="24"/>
          <w:lang w:eastAsia="zh-CN"/>
        </w:rPr>
      </w:pPr>
      <w:r w:rsidRPr="00172E1C">
        <w:rPr>
          <w:rFonts w:ascii="Times New Roman" w:hAnsi="Times New Roman"/>
          <w:b/>
          <w:sz w:val="24"/>
          <w:szCs w:val="24"/>
          <w:lang w:eastAsia="zh-CN"/>
        </w:rPr>
        <w:t>(текущий контроль).</w:t>
      </w:r>
    </w:p>
    <w:p w:rsidR="009639A5" w:rsidRPr="009639A5" w:rsidRDefault="009639A5" w:rsidP="009639A5">
      <w:pPr>
        <w:spacing w:after="160" w:line="259" w:lineRule="auto"/>
        <w:jc w:val="center"/>
        <w:rPr>
          <w:rFonts w:ascii="Times New Roman" w:eastAsiaTheme="minorHAnsi" w:hAnsi="Times New Roman"/>
          <w:b/>
          <w:bCs/>
          <w:sz w:val="24"/>
          <w:szCs w:val="24"/>
          <w:lang w:eastAsia="en-US"/>
        </w:rPr>
      </w:pPr>
      <w:r w:rsidRPr="009639A5">
        <w:rPr>
          <w:rFonts w:ascii="Times New Roman" w:eastAsiaTheme="minorHAnsi" w:hAnsi="Times New Roman"/>
          <w:b/>
          <w:bCs/>
          <w:sz w:val="24"/>
          <w:szCs w:val="24"/>
          <w:lang w:eastAsia="en-US"/>
        </w:rPr>
        <w:t xml:space="preserve">У-1 – применять изученный грамматический материал (глаголы </w:t>
      </w:r>
      <w:proofErr w:type="spellStart"/>
      <w:r w:rsidRPr="009639A5">
        <w:rPr>
          <w:rFonts w:ascii="Times New Roman" w:eastAsiaTheme="minorHAnsi" w:hAnsi="Times New Roman"/>
          <w:b/>
          <w:bCs/>
          <w:sz w:val="24"/>
          <w:szCs w:val="24"/>
          <w:lang w:val="en-US" w:eastAsia="en-US"/>
        </w:rPr>
        <w:t>tobe</w:t>
      </w:r>
      <w:proofErr w:type="spellEnd"/>
      <w:r w:rsidRPr="009639A5">
        <w:rPr>
          <w:rFonts w:ascii="Times New Roman" w:eastAsiaTheme="minorHAnsi" w:hAnsi="Times New Roman"/>
          <w:b/>
          <w:bCs/>
          <w:sz w:val="24"/>
          <w:szCs w:val="24"/>
          <w:lang w:eastAsia="en-US"/>
        </w:rPr>
        <w:t xml:space="preserve"> и </w:t>
      </w:r>
      <w:proofErr w:type="spellStart"/>
      <w:r w:rsidRPr="009639A5">
        <w:rPr>
          <w:rFonts w:ascii="Times New Roman" w:eastAsiaTheme="minorHAnsi" w:hAnsi="Times New Roman"/>
          <w:b/>
          <w:bCs/>
          <w:sz w:val="24"/>
          <w:szCs w:val="24"/>
          <w:lang w:val="en-US" w:eastAsia="en-US"/>
        </w:rPr>
        <w:t>tohave</w:t>
      </w:r>
      <w:proofErr w:type="spellEnd"/>
      <w:r w:rsidRPr="009639A5">
        <w:rPr>
          <w:rFonts w:ascii="Times New Roman" w:eastAsiaTheme="minorHAnsi" w:hAnsi="Times New Roman"/>
          <w:b/>
          <w:bCs/>
          <w:sz w:val="24"/>
          <w:szCs w:val="24"/>
          <w:lang w:eastAsia="en-US"/>
        </w:rPr>
        <w:t>; видовременные формы глаголов; множественное число существительных; числительные; даты и дроби)</w:t>
      </w:r>
    </w:p>
    <w:p w:rsidR="009639A5" w:rsidRPr="009639A5" w:rsidRDefault="009639A5" w:rsidP="00E91AB9">
      <w:pPr>
        <w:spacing w:after="120" w:line="240" w:lineRule="auto"/>
        <w:jc w:val="center"/>
        <w:rPr>
          <w:rFonts w:ascii="Times New Roman" w:hAnsi="Times New Roman"/>
          <w:b/>
          <w:sz w:val="24"/>
          <w:szCs w:val="24"/>
          <w:lang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9639A5">
        <w:rPr>
          <w:rFonts w:ascii="Times New Roman" w:hAnsi="Times New Roman"/>
          <w:sz w:val="24"/>
          <w:szCs w:val="24"/>
          <w:lang w:eastAsia="zh-CN"/>
        </w:rPr>
        <w:tab/>
      </w:r>
      <w:r w:rsidRPr="009639A5">
        <w:rPr>
          <w:rFonts w:ascii="Times New Roman" w:hAnsi="Times New Roman"/>
          <w:sz w:val="24"/>
          <w:szCs w:val="24"/>
          <w:lang w:eastAsia="zh-CN"/>
        </w:rPr>
        <w:tab/>
      </w:r>
      <w:r w:rsidRPr="00E91AB9">
        <w:rPr>
          <w:rFonts w:ascii="Times New Roman" w:hAnsi="Times New Roman"/>
          <w:sz w:val="24"/>
          <w:szCs w:val="24"/>
          <w:lang w:val="en-US" w:eastAsia="zh-CN"/>
        </w:rPr>
        <w:t>ТЕСТ №1:</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lastRenderedPageBreak/>
        <w:t>My mother ... a bad headache.</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got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am</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has</w:t>
      </w:r>
      <w:proofErr w:type="gramEnd"/>
      <w:r w:rsidRPr="00E91AB9">
        <w:rPr>
          <w:rFonts w:ascii="Times New Roman" w:hAnsi="Times New Roman"/>
          <w:sz w:val="24"/>
          <w:szCs w:val="24"/>
          <w:lang w:val="en-US" w:eastAsia="zh-CN"/>
        </w:rPr>
        <w:t xml:space="preserve"> got</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Margie and her sister ... wonderful voices.</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does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has</w:t>
      </w:r>
      <w:proofErr w:type="gramEnd"/>
      <w:r w:rsidRPr="00E91AB9">
        <w:rPr>
          <w:rFonts w:ascii="Times New Roman" w:hAnsi="Times New Roman"/>
          <w:sz w:val="24"/>
          <w:szCs w:val="24"/>
          <w:lang w:val="en-US" w:eastAsia="zh-CN"/>
        </w:rPr>
        <w:t xml:space="preserve"> got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got</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w:t>
      </w:r>
      <w:proofErr w:type="gramEnd"/>
      <w:r w:rsidRPr="00E91AB9">
        <w:rPr>
          <w:rFonts w:ascii="Times New Roman" w:hAnsi="Times New Roman"/>
          <w:sz w:val="24"/>
          <w:szCs w:val="24"/>
          <w:lang w:val="en-US" w:eastAsia="zh-CN"/>
        </w:rPr>
        <w:t xml:space="preserve"> sister often ( go ) to the theatre.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Is ... go</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Does ... go</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Do ... go</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4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It </w:t>
      </w:r>
      <w:proofErr w:type="gramStart"/>
      <w:r w:rsidRPr="00E91AB9">
        <w:rPr>
          <w:rFonts w:ascii="Times New Roman" w:hAnsi="Times New Roman"/>
          <w:sz w:val="24"/>
          <w:szCs w:val="24"/>
          <w:lang w:val="en-US" w:eastAsia="zh-CN"/>
        </w:rPr>
        <w:t>( often</w:t>
      </w:r>
      <w:proofErr w:type="gramEnd"/>
      <w:r w:rsidRPr="00E91AB9">
        <w:rPr>
          <w:rFonts w:ascii="Times New Roman" w:hAnsi="Times New Roman"/>
          <w:sz w:val="24"/>
          <w:szCs w:val="24"/>
          <w:lang w:val="en-US" w:eastAsia="zh-CN"/>
        </w:rPr>
        <w:t xml:space="preserve">/rain ) in this place.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is</w:t>
      </w:r>
      <w:proofErr w:type="gramEnd"/>
      <w:r w:rsidRPr="00E91AB9">
        <w:rPr>
          <w:rFonts w:ascii="Times New Roman" w:hAnsi="Times New Roman"/>
          <w:sz w:val="24"/>
          <w:szCs w:val="24"/>
          <w:lang w:val="en-US" w:eastAsia="zh-CN"/>
        </w:rPr>
        <w:t xml:space="preserve"> often raining</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often</w:t>
      </w:r>
      <w:proofErr w:type="gramEnd"/>
      <w:r w:rsidRPr="00E91AB9">
        <w:rPr>
          <w:rFonts w:ascii="Times New Roman" w:hAnsi="Times New Roman"/>
          <w:sz w:val="24"/>
          <w:szCs w:val="24"/>
          <w:lang w:val="en-US" w:eastAsia="zh-CN"/>
        </w:rPr>
        <w:t xml:space="preserve"> rains</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5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My wife </w:t>
      </w:r>
      <w:proofErr w:type="gramStart"/>
      <w:r w:rsidRPr="00E91AB9">
        <w:rPr>
          <w:rFonts w:ascii="Times New Roman" w:hAnsi="Times New Roman"/>
          <w:sz w:val="24"/>
          <w:szCs w:val="24"/>
          <w:lang w:val="en-US" w:eastAsia="zh-CN"/>
        </w:rPr>
        <w:t>( often</w:t>
      </w:r>
      <w:proofErr w:type="gramEnd"/>
      <w:r w:rsidRPr="00E91AB9">
        <w:rPr>
          <w:rFonts w:ascii="Times New Roman" w:hAnsi="Times New Roman"/>
          <w:sz w:val="24"/>
          <w:szCs w:val="24"/>
          <w:lang w:val="en-US" w:eastAsia="zh-CN"/>
        </w:rPr>
        <w:t xml:space="preserve">/make ) plum-cakes.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is</w:t>
      </w:r>
      <w:proofErr w:type="gramEnd"/>
      <w:r w:rsidRPr="00E91AB9">
        <w:rPr>
          <w:rFonts w:ascii="Times New Roman" w:hAnsi="Times New Roman"/>
          <w:sz w:val="24"/>
          <w:szCs w:val="24"/>
          <w:lang w:val="en-US" w:eastAsia="zh-CN"/>
        </w:rPr>
        <w:t xml:space="preserve"> often </w:t>
      </w:r>
      <w:proofErr w:type="spellStart"/>
      <w:r w:rsidRPr="00E91AB9">
        <w:rPr>
          <w:rFonts w:ascii="Times New Roman" w:hAnsi="Times New Roman"/>
          <w:sz w:val="24"/>
          <w:szCs w:val="24"/>
          <w:lang w:val="en-US" w:eastAsia="zh-CN"/>
        </w:rPr>
        <w:t>maiking</w:t>
      </w:r>
      <w:proofErr w:type="spell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often</w:t>
      </w:r>
      <w:proofErr w:type="gramEnd"/>
      <w:r w:rsidRPr="00E91AB9">
        <w:rPr>
          <w:rFonts w:ascii="Times New Roman" w:hAnsi="Times New Roman"/>
          <w:sz w:val="24"/>
          <w:szCs w:val="24"/>
          <w:lang w:val="en-US" w:eastAsia="zh-CN"/>
        </w:rPr>
        <w:t xml:space="preserve"> makes</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6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do not know Spanish, but I </w:t>
      </w:r>
      <w:proofErr w:type="gramStart"/>
      <w:r w:rsidRPr="00E91AB9">
        <w:rPr>
          <w:rFonts w:ascii="Times New Roman" w:hAnsi="Times New Roman"/>
          <w:sz w:val="24"/>
          <w:szCs w:val="24"/>
          <w:lang w:val="en-US" w:eastAsia="zh-CN"/>
        </w:rPr>
        <w:t>( learn</w:t>
      </w:r>
      <w:proofErr w:type="gramEnd"/>
      <w:r w:rsidRPr="00E91AB9">
        <w:rPr>
          <w:rFonts w:ascii="Times New Roman" w:hAnsi="Times New Roman"/>
          <w:sz w:val="24"/>
          <w:szCs w:val="24"/>
          <w:lang w:val="en-US" w:eastAsia="zh-CN"/>
        </w:rPr>
        <w:t xml:space="preserve"> ) it now.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am</w:t>
      </w:r>
      <w:proofErr w:type="gramEnd"/>
      <w:r w:rsidRPr="00E91AB9">
        <w:rPr>
          <w:rFonts w:ascii="Times New Roman" w:hAnsi="Times New Roman"/>
          <w:sz w:val="24"/>
          <w:szCs w:val="24"/>
          <w:lang w:val="en-US" w:eastAsia="zh-CN"/>
        </w:rPr>
        <w:t xml:space="preserve"> learning</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learn</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7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We </w:t>
      </w:r>
      <w:proofErr w:type="gramStart"/>
      <w:r w:rsidRPr="00E91AB9">
        <w:rPr>
          <w:rFonts w:ascii="Times New Roman" w:hAnsi="Times New Roman"/>
          <w:sz w:val="24"/>
          <w:szCs w:val="24"/>
          <w:lang w:val="en-US" w:eastAsia="zh-CN"/>
        </w:rPr>
        <w:t>( not</w:t>
      </w:r>
      <w:proofErr w:type="gramEnd"/>
      <w:r w:rsidRPr="00E91AB9">
        <w:rPr>
          <w:rFonts w:ascii="Times New Roman" w:hAnsi="Times New Roman"/>
          <w:sz w:val="24"/>
          <w:szCs w:val="24"/>
          <w:lang w:val="en-US" w:eastAsia="zh-CN"/>
        </w:rPr>
        <w:t xml:space="preserve">/have ) a holiday last year.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did</w:t>
      </w:r>
      <w:proofErr w:type="gramEnd"/>
      <w:r w:rsidRPr="00E91AB9">
        <w:rPr>
          <w:rFonts w:ascii="Times New Roman" w:hAnsi="Times New Roman"/>
          <w:sz w:val="24"/>
          <w:szCs w:val="24"/>
          <w:lang w:val="en-US" w:eastAsia="zh-CN"/>
        </w:rPr>
        <w:t xml:space="preserve"> not have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not had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w:t>
      </w:r>
      <w:proofErr w:type="gramStart"/>
      <w:r w:rsidRPr="00E91AB9">
        <w:rPr>
          <w:rFonts w:ascii="Times New Roman" w:hAnsi="Times New Roman"/>
          <w:sz w:val="24"/>
          <w:szCs w:val="24"/>
          <w:lang w:val="en-US" w:eastAsia="zh-CN"/>
        </w:rPr>
        <w:t>had</w:t>
      </w:r>
      <w:proofErr w:type="gramEnd"/>
      <w:r w:rsidRPr="00E91AB9">
        <w:rPr>
          <w:rFonts w:ascii="Times New Roman" w:hAnsi="Times New Roman"/>
          <w:sz w:val="24"/>
          <w:szCs w:val="24"/>
          <w:lang w:val="en-US" w:eastAsia="zh-CN"/>
        </w:rPr>
        <w:t xml:space="preserve"> not have</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8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My parents </w:t>
      </w:r>
      <w:proofErr w:type="gramStart"/>
      <w:r w:rsidRPr="00E91AB9">
        <w:rPr>
          <w:rFonts w:ascii="Times New Roman" w:hAnsi="Times New Roman"/>
          <w:sz w:val="24"/>
          <w:szCs w:val="24"/>
          <w:lang w:val="en-US" w:eastAsia="zh-CN"/>
        </w:rPr>
        <w:t>( be</w:t>
      </w:r>
      <w:proofErr w:type="gramEnd"/>
      <w:r w:rsidRPr="00E91AB9">
        <w:rPr>
          <w:rFonts w:ascii="Times New Roman" w:hAnsi="Times New Roman"/>
          <w:sz w:val="24"/>
          <w:szCs w:val="24"/>
          <w:lang w:val="en-US" w:eastAsia="zh-CN"/>
        </w:rPr>
        <w:t xml:space="preserve"> ) to the USA many times.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been</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were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being</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9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got out of bed an hour later I </w:t>
      </w:r>
      <w:proofErr w:type="gramStart"/>
      <w:r w:rsidRPr="00E91AB9">
        <w:rPr>
          <w:rFonts w:ascii="Times New Roman" w:hAnsi="Times New Roman"/>
          <w:sz w:val="24"/>
          <w:szCs w:val="24"/>
          <w:lang w:val="en-US" w:eastAsia="zh-CN"/>
        </w:rPr>
        <w:t>( wake</w:t>
      </w:r>
      <w:proofErr w:type="gramEnd"/>
      <w:r w:rsidRPr="00E91AB9">
        <w:rPr>
          <w:rFonts w:ascii="Times New Roman" w:hAnsi="Times New Roman"/>
          <w:sz w:val="24"/>
          <w:szCs w:val="24"/>
          <w:lang w:val="en-US" w:eastAsia="zh-CN"/>
        </w:rPr>
        <w:t xml:space="preserve"> up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woke</w:t>
      </w:r>
      <w:proofErr w:type="gramEnd"/>
      <w:r w:rsidRPr="00E91AB9">
        <w:rPr>
          <w:rFonts w:ascii="Times New Roman" w:hAnsi="Times New Roman"/>
          <w:sz w:val="24"/>
          <w:szCs w:val="24"/>
          <w:lang w:val="en-US" w:eastAsia="zh-CN"/>
        </w:rPr>
        <w:t xml:space="preserve"> up</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had</w:t>
      </w:r>
      <w:proofErr w:type="gramEnd"/>
      <w:r w:rsidRPr="00E91AB9">
        <w:rPr>
          <w:rFonts w:ascii="Times New Roman" w:hAnsi="Times New Roman"/>
          <w:sz w:val="24"/>
          <w:szCs w:val="24"/>
          <w:lang w:val="en-US" w:eastAsia="zh-CN"/>
        </w:rPr>
        <w:t xml:space="preserve"> woken up</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10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w:t>
      </w:r>
      <w:proofErr w:type="gramStart"/>
      <w:r w:rsidRPr="00E91AB9">
        <w:rPr>
          <w:rFonts w:ascii="Times New Roman" w:hAnsi="Times New Roman"/>
          <w:sz w:val="24"/>
          <w:szCs w:val="24"/>
          <w:lang w:val="en-US" w:eastAsia="zh-CN"/>
        </w:rPr>
        <w:t>( wake</w:t>
      </w:r>
      <w:proofErr w:type="gramEnd"/>
      <w:r w:rsidRPr="00E91AB9">
        <w:rPr>
          <w:rFonts w:ascii="Times New Roman" w:hAnsi="Times New Roman"/>
          <w:sz w:val="24"/>
          <w:szCs w:val="24"/>
          <w:lang w:val="en-US" w:eastAsia="zh-CN"/>
        </w:rPr>
        <w:t xml:space="preserve"> up ) early and got out of bed.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woke</w:t>
      </w:r>
      <w:proofErr w:type="gramEnd"/>
      <w:r w:rsidRPr="00E91AB9">
        <w:rPr>
          <w:rFonts w:ascii="Times New Roman" w:hAnsi="Times New Roman"/>
          <w:sz w:val="24"/>
          <w:szCs w:val="24"/>
          <w:lang w:val="en-US" w:eastAsia="zh-CN"/>
        </w:rPr>
        <w:t xml:space="preserve"> up</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had</w:t>
      </w:r>
      <w:proofErr w:type="gramEnd"/>
      <w:r w:rsidRPr="00E91AB9">
        <w:rPr>
          <w:rFonts w:ascii="Times New Roman" w:hAnsi="Times New Roman"/>
          <w:sz w:val="24"/>
          <w:szCs w:val="24"/>
          <w:lang w:val="en-US" w:eastAsia="zh-CN"/>
        </w:rPr>
        <w:t xml:space="preserve"> woken up</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11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We were late. The meeting </w:t>
      </w:r>
      <w:proofErr w:type="gramStart"/>
      <w:r w:rsidRPr="00E91AB9">
        <w:rPr>
          <w:rFonts w:ascii="Times New Roman" w:hAnsi="Times New Roman"/>
          <w:sz w:val="24"/>
          <w:szCs w:val="24"/>
          <w:lang w:val="en-US" w:eastAsia="zh-CN"/>
        </w:rPr>
        <w:t>( start</w:t>
      </w:r>
      <w:proofErr w:type="gramEnd"/>
      <w:r w:rsidRPr="00E91AB9">
        <w:rPr>
          <w:rFonts w:ascii="Times New Roman" w:hAnsi="Times New Roman"/>
          <w:sz w:val="24"/>
          <w:szCs w:val="24"/>
          <w:lang w:val="en-US" w:eastAsia="zh-CN"/>
        </w:rPr>
        <w:t xml:space="preserve"> ) an hour before.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started</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had</w:t>
      </w:r>
      <w:proofErr w:type="gramEnd"/>
      <w:r w:rsidRPr="00E91AB9">
        <w:rPr>
          <w:rFonts w:ascii="Times New Roman" w:hAnsi="Times New Roman"/>
          <w:sz w:val="24"/>
          <w:szCs w:val="24"/>
          <w:lang w:val="en-US" w:eastAsia="zh-CN"/>
        </w:rPr>
        <w:t xml:space="preserve"> started</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12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have to get my photograph </w:t>
      </w:r>
      <w:proofErr w:type="gramStart"/>
      <w:r w:rsidRPr="00E91AB9">
        <w:rPr>
          <w:rFonts w:ascii="Times New Roman" w:hAnsi="Times New Roman"/>
          <w:sz w:val="24"/>
          <w:szCs w:val="24"/>
          <w:lang w:val="en-US" w:eastAsia="zh-CN"/>
        </w:rPr>
        <w:t>( take</w:t>
      </w:r>
      <w:proofErr w:type="gramEnd"/>
      <w:r w:rsidRPr="00E91AB9">
        <w:rPr>
          <w:rFonts w:ascii="Times New Roman" w:hAnsi="Times New Roman"/>
          <w:sz w:val="24"/>
          <w:szCs w:val="24"/>
          <w:lang w:val="en-US" w:eastAsia="zh-CN"/>
        </w:rPr>
        <w:t xml:space="preserve"> ) for a new passport.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took</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take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taken</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13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have never heard Helen </w:t>
      </w:r>
      <w:proofErr w:type="gramStart"/>
      <w:r w:rsidRPr="00E91AB9">
        <w:rPr>
          <w:rFonts w:ascii="Times New Roman" w:hAnsi="Times New Roman"/>
          <w:sz w:val="24"/>
          <w:szCs w:val="24"/>
          <w:lang w:val="en-US" w:eastAsia="zh-CN"/>
        </w:rPr>
        <w:t>( sing</w:t>
      </w:r>
      <w:proofErr w:type="gramEnd"/>
      <w:r w:rsidRPr="00E91AB9">
        <w:rPr>
          <w:rFonts w:ascii="Times New Roman" w:hAnsi="Times New Roman"/>
          <w:sz w:val="24"/>
          <w:szCs w:val="24"/>
          <w:lang w:val="en-US" w:eastAsia="zh-CN"/>
        </w:rPr>
        <w:t xml:space="preserve">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sang</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sings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singing</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14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What makes you </w:t>
      </w:r>
      <w:proofErr w:type="gramStart"/>
      <w:r w:rsidRPr="00E91AB9">
        <w:rPr>
          <w:rFonts w:ascii="Times New Roman" w:hAnsi="Times New Roman"/>
          <w:sz w:val="24"/>
          <w:szCs w:val="24"/>
          <w:lang w:val="en-US" w:eastAsia="zh-CN"/>
        </w:rPr>
        <w:t>( do</w:t>
      </w:r>
      <w:proofErr w:type="gramEnd"/>
      <w:r w:rsidRPr="00E91AB9">
        <w:rPr>
          <w:rFonts w:ascii="Times New Roman" w:hAnsi="Times New Roman"/>
          <w:sz w:val="24"/>
          <w:szCs w:val="24"/>
          <w:lang w:val="en-US" w:eastAsia="zh-CN"/>
        </w:rPr>
        <w:t xml:space="preserve"> ) such rash actions.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do</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to</w:t>
      </w:r>
      <w:proofErr w:type="gramEnd"/>
      <w:r w:rsidRPr="00E91AB9">
        <w:rPr>
          <w:rFonts w:ascii="Times New Roman" w:hAnsi="Times New Roman"/>
          <w:sz w:val="24"/>
          <w:szCs w:val="24"/>
          <w:lang w:val="en-US" w:eastAsia="zh-CN"/>
        </w:rPr>
        <w:t xml:space="preserve"> do</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doing</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15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The day before yesterday we </w:t>
      </w:r>
      <w:proofErr w:type="gramStart"/>
      <w:r w:rsidRPr="00E91AB9">
        <w:rPr>
          <w:rFonts w:ascii="Times New Roman" w:hAnsi="Times New Roman"/>
          <w:sz w:val="24"/>
          <w:szCs w:val="24"/>
          <w:lang w:val="en-US" w:eastAsia="zh-CN"/>
        </w:rPr>
        <w:t>( invite</w:t>
      </w:r>
      <w:proofErr w:type="gramEnd"/>
      <w:r w:rsidRPr="00E91AB9">
        <w:rPr>
          <w:rFonts w:ascii="Times New Roman" w:hAnsi="Times New Roman"/>
          <w:sz w:val="24"/>
          <w:szCs w:val="24"/>
          <w:lang w:val="en-US" w:eastAsia="zh-CN"/>
        </w:rPr>
        <w:t xml:space="preserve"> )to the restaurant by Tom Jenkins.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are</w:t>
      </w:r>
      <w:proofErr w:type="gramEnd"/>
      <w:r w:rsidRPr="00E91AB9">
        <w:rPr>
          <w:rFonts w:ascii="Times New Roman" w:hAnsi="Times New Roman"/>
          <w:sz w:val="24"/>
          <w:szCs w:val="24"/>
          <w:lang w:val="en-US" w:eastAsia="zh-CN"/>
        </w:rPr>
        <w:t xml:space="preserve"> invited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were</w:t>
      </w:r>
      <w:proofErr w:type="gramEnd"/>
      <w:r w:rsidRPr="00E91AB9">
        <w:rPr>
          <w:rFonts w:ascii="Times New Roman" w:hAnsi="Times New Roman"/>
          <w:sz w:val="24"/>
          <w:szCs w:val="24"/>
          <w:lang w:val="en-US" w:eastAsia="zh-CN"/>
        </w:rPr>
        <w:t xml:space="preserve"> invited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invited</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16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The letter and the parcel </w:t>
      </w:r>
      <w:proofErr w:type="gramStart"/>
      <w:r w:rsidRPr="00E91AB9">
        <w:rPr>
          <w:rFonts w:ascii="Times New Roman" w:hAnsi="Times New Roman"/>
          <w:sz w:val="24"/>
          <w:szCs w:val="24"/>
          <w:lang w:val="en-US" w:eastAsia="zh-CN"/>
        </w:rPr>
        <w:t>( post</w:t>
      </w:r>
      <w:proofErr w:type="gramEnd"/>
      <w:r w:rsidRPr="00E91AB9">
        <w:rPr>
          <w:rFonts w:ascii="Times New Roman" w:hAnsi="Times New Roman"/>
          <w:sz w:val="24"/>
          <w:szCs w:val="24"/>
          <w:lang w:val="en-US" w:eastAsia="zh-CN"/>
        </w:rPr>
        <w:t xml:space="preserve"> ) tomorrow.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will</w:t>
      </w:r>
      <w:proofErr w:type="gramEnd"/>
      <w:r w:rsidRPr="00E91AB9">
        <w:rPr>
          <w:rFonts w:ascii="Times New Roman" w:hAnsi="Times New Roman"/>
          <w:sz w:val="24"/>
          <w:szCs w:val="24"/>
          <w:lang w:val="en-US" w:eastAsia="zh-CN"/>
        </w:rPr>
        <w:t xml:space="preserve"> be post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will</w:t>
      </w:r>
      <w:proofErr w:type="gramEnd"/>
      <w:r w:rsidRPr="00E91AB9">
        <w:rPr>
          <w:rFonts w:ascii="Times New Roman" w:hAnsi="Times New Roman"/>
          <w:sz w:val="24"/>
          <w:szCs w:val="24"/>
          <w:lang w:val="en-US" w:eastAsia="zh-CN"/>
        </w:rPr>
        <w:t xml:space="preserve"> have been posted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will</w:t>
      </w:r>
      <w:proofErr w:type="gramEnd"/>
      <w:r w:rsidRPr="00E91AB9">
        <w:rPr>
          <w:rFonts w:ascii="Times New Roman" w:hAnsi="Times New Roman"/>
          <w:sz w:val="24"/>
          <w:szCs w:val="24"/>
          <w:lang w:val="en-US" w:eastAsia="zh-CN"/>
        </w:rPr>
        <w:t xml:space="preserve"> be posted</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17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I </w:t>
      </w:r>
      <w:proofErr w:type="gramStart"/>
      <w:r w:rsidRPr="00E91AB9">
        <w:rPr>
          <w:rFonts w:ascii="Times New Roman" w:hAnsi="Times New Roman"/>
          <w:sz w:val="24"/>
          <w:szCs w:val="24"/>
          <w:lang w:val="en-US" w:eastAsia="zh-CN"/>
        </w:rPr>
        <w:t>( buy</w:t>
      </w:r>
      <w:proofErr w:type="gramEnd"/>
      <w:r w:rsidRPr="00E91AB9">
        <w:rPr>
          <w:rFonts w:ascii="Times New Roman" w:hAnsi="Times New Roman"/>
          <w:sz w:val="24"/>
          <w:szCs w:val="24"/>
          <w:lang w:val="en-US" w:eastAsia="zh-CN"/>
        </w:rPr>
        <w:t xml:space="preserve"> ) a new dress last week.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brought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bought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had</w:t>
      </w:r>
      <w:proofErr w:type="gramEnd"/>
      <w:r w:rsidRPr="00E91AB9">
        <w:rPr>
          <w:rFonts w:ascii="Times New Roman" w:hAnsi="Times New Roman"/>
          <w:sz w:val="24"/>
          <w:szCs w:val="24"/>
          <w:lang w:val="en-US" w:eastAsia="zh-CN"/>
        </w:rPr>
        <w:t xml:space="preserve"> bought</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18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We </w:t>
      </w:r>
      <w:proofErr w:type="gramStart"/>
      <w:r w:rsidRPr="00E91AB9">
        <w:rPr>
          <w:rFonts w:ascii="Times New Roman" w:hAnsi="Times New Roman"/>
          <w:sz w:val="24"/>
          <w:szCs w:val="24"/>
          <w:lang w:val="en-US" w:eastAsia="zh-CN"/>
        </w:rPr>
        <w:t>( not</w:t>
      </w:r>
      <w:proofErr w:type="gramEnd"/>
      <w:r w:rsidRPr="00E91AB9">
        <w:rPr>
          <w:rFonts w:ascii="Times New Roman" w:hAnsi="Times New Roman"/>
          <w:sz w:val="24"/>
          <w:szCs w:val="24"/>
          <w:lang w:val="en-US" w:eastAsia="zh-CN"/>
        </w:rPr>
        <w:t xml:space="preserve">/see ) Peter this week.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did</w:t>
      </w:r>
      <w:proofErr w:type="gramEnd"/>
      <w:r w:rsidRPr="00E91AB9">
        <w:rPr>
          <w:rFonts w:ascii="Times New Roman" w:hAnsi="Times New Roman"/>
          <w:sz w:val="24"/>
          <w:szCs w:val="24"/>
          <w:lang w:val="en-US" w:eastAsia="zh-CN"/>
        </w:rPr>
        <w:t xml:space="preserve"> not see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not saw</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not seen</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19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We </w:t>
      </w:r>
      <w:proofErr w:type="gramStart"/>
      <w:r w:rsidRPr="00E91AB9">
        <w:rPr>
          <w:rFonts w:ascii="Times New Roman" w:hAnsi="Times New Roman"/>
          <w:sz w:val="24"/>
          <w:szCs w:val="24"/>
          <w:lang w:val="en-US" w:eastAsia="zh-CN"/>
        </w:rPr>
        <w:t>( see</w:t>
      </w:r>
      <w:proofErr w:type="gramEnd"/>
      <w:r w:rsidRPr="00E91AB9">
        <w:rPr>
          <w:rFonts w:ascii="Times New Roman" w:hAnsi="Times New Roman"/>
          <w:sz w:val="24"/>
          <w:szCs w:val="24"/>
          <w:lang w:val="en-US" w:eastAsia="zh-CN"/>
        </w:rPr>
        <w:t xml:space="preserve"> ) him a couple of weeks ago.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saw</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saw</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seen</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20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Have you got any money? - Yes, I </w:t>
      </w:r>
      <w:proofErr w:type="gramStart"/>
      <w:r w:rsidRPr="00E91AB9">
        <w:rPr>
          <w:rFonts w:ascii="Times New Roman" w:hAnsi="Times New Roman"/>
          <w:sz w:val="24"/>
          <w:szCs w:val="24"/>
          <w:lang w:val="en-US" w:eastAsia="zh-CN"/>
        </w:rPr>
        <w:t>( borrow</w:t>
      </w:r>
      <w:proofErr w:type="gramEnd"/>
      <w:r w:rsidRPr="00E91AB9">
        <w:rPr>
          <w:rFonts w:ascii="Times New Roman" w:hAnsi="Times New Roman"/>
          <w:sz w:val="24"/>
          <w:szCs w:val="24"/>
          <w:lang w:val="en-US" w:eastAsia="zh-CN"/>
        </w:rPr>
        <w:t xml:space="preserve"> ) it from my mother.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borrowed</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borrowed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did</w:t>
      </w:r>
      <w:proofErr w:type="gramEnd"/>
      <w:r w:rsidRPr="00E91AB9">
        <w:rPr>
          <w:rFonts w:ascii="Times New Roman" w:hAnsi="Times New Roman"/>
          <w:sz w:val="24"/>
          <w:szCs w:val="24"/>
          <w:lang w:val="en-US" w:eastAsia="zh-CN"/>
        </w:rPr>
        <w:t xml:space="preserve"> borrow</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21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Are you married?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Yes, I do.</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Yes, I am.</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Yes, I was.</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22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is</w:t>
      </w:r>
      <w:proofErr w:type="gramEnd"/>
      <w:r w:rsidRPr="00E91AB9">
        <w:rPr>
          <w:rFonts w:ascii="Times New Roman" w:hAnsi="Times New Roman"/>
          <w:sz w:val="24"/>
          <w:szCs w:val="24"/>
          <w:lang w:val="en-US" w:eastAsia="zh-CN"/>
        </w:rPr>
        <w:t xml:space="preserve"> from here to St. Petersburg?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How far</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How long</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23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He can play golf well</w:t>
      </w:r>
      <w:proofErr w:type="gramStart"/>
      <w:r w:rsidRPr="00E91AB9">
        <w:rPr>
          <w:rFonts w:ascii="Times New Roman" w:hAnsi="Times New Roman"/>
          <w:sz w:val="24"/>
          <w:szCs w:val="24"/>
          <w:lang w:val="en-US" w:eastAsia="zh-CN"/>
        </w:rPr>
        <w:t>,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 doesn`t he?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 can`t he?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 can he?</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24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He said, "Where is Jill going?"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He asked where </w:t>
      </w:r>
      <w:proofErr w:type="gramStart"/>
      <w:r w:rsidRPr="00E91AB9">
        <w:rPr>
          <w:rFonts w:ascii="Times New Roman" w:hAnsi="Times New Roman"/>
          <w:sz w:val="24"/>
          <w:szCs w:val="24"/>
          <w:lang w:val="en-US" w:eastAsia="zh-CN"/>
        </w:rPr>
        <w:t>was Jill</w:t>
      </w:r>
      <w:proofErr w:type="gramEnd"/>
      <w:r w:rsidRPr="00E91AB9">
        <w:rPr>
          <w:rFonts w:ascii="Times New Roman" w:hAnsi="Times New Roman"/>
          <w:sz w:val="24"/>
          <w:szCs w:val="24"/>
          <w:lang w:val="en-US" w:eastAsia="zh-CN"/>
        </w:rPr>
        <w:t xml:space="preserve"> going.</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He asked where Jill is going.</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He asked where Jill was going.</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25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Mr. Evans is speaking over the phone</w:t>
      </w:r>
      <w:proofErr w:type="gramStart"/>
      <w:r w:rsidRPr="00E91AB9">
        <w:rPr>
          <w:rFonts w:ascii="Times New Roman" w:hAnsi="Times New Roman"/>
          <w:sz w:val="24"/>
          <w:szCs w:val="24"/>
          <w:lang w:val="en-US" w:eastAsia="zh-CN"/>
        </w:rPr>
        <w:t>,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 is he?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 isn`t he?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 doesn`t you?</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26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w:t>
      </w:r>
      <w:proofErr w:type="gramEnd"/>
      <w:r w:rsidRPr="00E91AB9">
        <w:rPr>
          <w:rFonts w:ascii="Times New Roman" w:hAnsi="Times New Roman"/>
          <w:sz w:val="24"/>
          <w:szCs w:val="24"/>
          <w:lang w:val="en-US" w:eastAsia="zh-CN"/>
        </w:rPr>
        <w:t xml:space="preserve"> delegation </w:t>
      </w:r>
      <w:proofErr w:type="spellStart"/>
      <w:r w:rsidRPr="00E91AB9">
        <w:rPr>
          <w:rFonts w:ascii="Times New Roman" w:hAnsi="Times New Roman"/>
          <w:sz w:val="24"/>
          <w:szCs w:val="24"/>
          <w:lang w:val="en-US" w:eastAsia="zh-CN"/>
        </w:rPr>
        <w:t>vizit</w:t>
      </w:r>
      <w:proofErr w:type="spellEnd"/>
      <w:r w:rsidRPr="00E91AB9">
        <w:rPr>
          <w:rFonts w:ascii="Times New Roman" w:hAnsi="Times New Roman"/>
          <w:sz w:val="24"/>
          <w:szCs w:val="24"/>
          <w:lang w:val="en-US" w:eastAsia="zh-CN"/>
        </w:rPr>
        <w:t xml:space="preserve"> your school?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Did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Has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Had</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27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I help you?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Has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Have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Shall</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28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Mississippi is the longest river in the USA.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A</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29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...Jack London is a well-known American writer.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A</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30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This money ... enough to buy this book.</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are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have</w:t>
      </w:r>
      <w:proofErr w:type="gramEnd"/>
      <w:r w:rsidRPr="00E91AB9">
        <w:rPr>
          <w:rFonts w:ascii="Times New Roman" w:hAnsi="Times New Roman"/>
          <w:sz w:val="24"/>
          <w:szCs w:val="24"/>
          <w:lang w:val="en-US" w:eastAsia="zh-CN"/>
        </w:rPr>
        <w:t xml:space="preserve"> been</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31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You don`t have to worry. He can take care </w:t>
      </w:r>
      <w:proofErr w:type="gramStart"/>
      <w:r w:rsidRPr="00E91AB9">
        <w:rPr>
          <w:rFonts w:ascii="Times New Roman" w:hAnsi="Times New Roman"/>
          <w:sz w:val="24"/>
          <w:szCs w:val="24"/>
          <w:lang w:val="en-US" w:eastAsia="zh-CN"/>
        </w:rPr>
        <w:t>of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32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Tom is their ... son.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older</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w:t>
      </w:r>
      <w:proofErr w:type="gramStart"/>
      <w:r w:rsidRPr="00E91AB9">
        <w:rPr>
          <w:rFonts w:ascii="Times New Roman" w:hAnsi="Times New Roman"/>
          <w:sz w:val="24"/>
          <w:szCs w:val="24"/>
          <w:lang w:val="en-US" w:eastAsia="zh-CN"/>
        </w:rPr>
        <w:t>elder</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33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The more she knew this man the ... she liked him.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little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less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r w:rsidRPr="00E91AB9">
        <w:rPr>
          <w:rFonts w:ascii="Times New Roman" w:hAnsi="Times New Roman"/>
          <w:sz w:val="24"/>
          <w:szCs w:val="24"/>
          <w:lang w:val="en-US" w:eastAsia="zh-CN"/>
        </w:rPr>
        <w:t>Вопрос</w:t>
      </w:r>
      <w:proofErr w:type="spellEnd"/>
      <w:r w:rsidRPr="00E91AB9">
        <w:rPr>
          <w:rFonts w:ascii="Times New Roman" w:hAnsi="Times New Roman"/>
          <w:sz w:val="24"/>
          <w:szCs w:val="24"/>
          <w:lang w:val="en-US" w:eastAsia="zh-CN"/>
        </w:rPr>
        <w:t xml:space="preserve"> № 34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is</w:t>
      </w:r>
      <w:proofErr w:type="gramEnd"/>
      <w:r w:rsidRPr="00E91AB9">
        <w:rPr>
          <w:rFonts w:ascii="Times New Roman" w:hAnsi="Times New Roman"/>
          <w:sz w:val="24"/>
          <w:szCs w:val="24"/>
          <w:lang w:val="en-US" w:eastAsia="zh-CN"/>
        </w:rPr>
        <w:t xml:space="preserve"> no place like home.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It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There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ТЕСТ № 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V-1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  ... is my bed.</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This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There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These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 Can you bring me ... book, please?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those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that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 ... are fish.</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These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that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4. We were in ... class.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such</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w:t>
      </w:r>
      <w:proofErr w:type="gramEnd"/>
      <w:r w:rsidRPr="00E91AB9">
        <w:rPr>
          <w:rFonts w:ascii="Times New Roman" w:hAnsi="Times New Roman"/>
          <w:sz w:val="24"/>
          <w:szCs w:val="24"/>
          <w:lang w:val="en-US" w:eastAsia="zh-CN"/>
        </w:rPr>
        <w:t xml:space="preserve"> same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5. I believe you but there </w:t>
      </w:r>
      <w:proofErr w:type="gramStart"/>
      <w:r w:rsidRPr="00E91AB9">
        <w:rPr>
          <w:rFonts w:ascii="Times New Roman" w:hAnsi="Times New Roman"/>
          <w:sz w:val="24"/>
          <w:szCs w:val="24"/>
          <w:lang w:val="en-US" w:eastAsia="zh-CN"/>
        </w:rPr>
        <w:t>are</w:t>
      </w:r>
      <w:proofErr w:type="gramEnd"/>
      <w:r w:rsidRPr="00E91AB9">
        <w:rPr>
          <w:rFonts w:ascii="Times New Roman" w:hAnsi="Times New Roman"/>
          <w:sz w:val="24"/>
          <w:szCs w:val="24"/>
          <w:lang w:val="en-US" w:eastAsia="zh-CN"/>
        </w:rPr>
        <w:t xml:space="preserve"> ... who wouldn't.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those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that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6. ... is what I want you to do after work.</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w:t>
      </w:r>
      <w:proofErr w:type="gramStart"/>
      <w:r w:rsidRPr="00E91AB9">
        <w:rPr>
          <w:rFonts w:ascii="Times New Roman" w:hAnsi="Times New Roman"/>
          <w:sz w:val="24"/>
          <w:szCs w:val="24"/>
          <w:lang w:val="en-US" w:eastAsia="zh-CN"/>
        </w:rPr>
        <w:t>those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7. Do you see ... trees on the other side of the lake?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that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those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8. He was one of ... men whom women all like.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those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that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this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ТЕСТ № 3</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А                                                   V-1</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1.I</w:t>
      </w:r>
      <w:proofErr w:type="gramEnd"/>
      <w:r w:rsidRPr="00E91AB9">
        <w:rPr>
          <w:rFonts w:ascii="Times New Roman" w:hAnsi="Times New Roman"/>
          <w:sz w:val="24"/>
          <w:szCs w:val="24"/>
          <w:lang w:val="en-US" w:eastAsia="zh-CN"/>
        </w:rPr>
        <w:t xml:space="preserve"> enjoyed ... very much at the party.</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herself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proofErr w:type="gramStart"/>
      <w:r w:rsidRPr="00E91AB9">
        <w:rPr>
          <w:rFonts w:ascii="Times New Roman" w:hAnsi="Times New Roman"/>
          <w:sz w:val="24"/>
          <w:szCs w:val="24"/>
          <w:lang w:val="en-US" w:eastAsia="zh-CN"/>
        </w:rPr>
        <w:t>myselves</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2.Be</w:t>
      </w:r>
      <w:proofErr w:type="gramEnd"/>
      <w:r w:rsidRPr="00E91AB9">
        <w:rPr>
          <w:rFonts w:ascii="Times New Roman" w:hAnsi="Times New Roman"/>
          <w:sz w:val="24"/>
          <w:szCs w:val="24"/>
          <w:lang w:val="en-US" w:eastAsia="zh-CN"/>
        </w:rPr>
        <w:t xml:space="preserve"> careful! That pan is very hot. Don't </w:t>
      </w:r>
      <w:proofErr w:type="gramStart"/>
      <w:r w:rsidRPr="00E91AB9">
        <w:rPr>
          <w:rFonts w:ascii="Times New Roman" w:hAnsi="Times New Roman"/>
          <w:sz w:val="24"/>
          <w:szCs w:val="24"/>
          <w:lang w:val="en-US" w:eastAsia="zh-CN"/>
        </w:rPr>
        <w:t>burn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He thinks too much </w:t>
      </w:r>
      <w:proofErr w:type="gramStart"/>
      <w:r w:rsidRPr="00E91AB9">
        <w:rPr>
          <w:rFonts w:ascii="Times New Roman" w:hAnsi="Times New Roman"/>
          <w:sz w:val="24"/>
          <w:szCs w:val="24"/>
          <w:lang w:val="en-US" w:eastAsia="zh-CN"/>
        </w:rPr>
        <w:t>of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proofErr w:type="gramStart"/>
      <w:r w:rsidRPr="00E91AB9">
        <w:rPr>
          <w:rFonts w:ascii="Times New Roman" w:hAnsi="Times New Roman"/>
          <w:sz w:val="24"/>
          <w:szCs w:val="24"/>
          <w:lang w:val="en-US" w:eastAsia="zh-CN"/>
        </w:rPr>
        <w:t>himselves</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herself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4 .Here</w:t>
      </w:r>
      <w:proofErr w:type="gramEnd"/>
      <w:r w:rsidRPr="00E91AB9">
        <w:rPr>
          <w:rFonts w:ascii="Times New Roman" w:hAnsi="Times New Roman"/>
          <w:sz w:val="24"/>
          <w:szCs w:val="24"/>
          <w:lang w:val="en-US" w:eastAsia="zh-CN"/>
        </w:rPr>
        <w:t xml:space="preserve"> is the money, go to the shop and buy ... some clothes.</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5. The box was so heavy for me to lift </w:t>
      </w:r>
      <w:proofErr w:type="gramStart"/>
      <w:r w:rsidRPr="00E91AB9">
        <w:rPr>
          <w:rFonts w:ascii="Times New Roman" w:hAnsi="Times New Roman"/>
          <w:sz w:val="24"/>
          <w:szCs w:val="24"/>
          <w:lang w:val="en-US" w:eastAsia="zh-CN"/>
        </w:rPr>
        <w:t>by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6. Parents shouldn't leave children in the house </w:t>
      </w:r>
      <w:proofErr w:type="gramStart"/>
      <w:r w:rsidRPr="00E91AB9">
        <w:rPr>
          <w:rFonts w:ascii="Times New Roman" w:hAnsi="Times New Roman"/>
          <w:sz w:val="24"/>
          <w:szCs w:val="24"/>
          <w:lang w:val="en-US" w:eastAsia="zh-CN"/>
        </w:rPr>
        <w:t>on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themselves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spellStart"/>
      <w:proofErr w:type="gramStart"/>
      <w:r w:rsidRPr="00E91AB9">
        <w:rPr>
          <w:rFonts w:ascii="Times New Roman" w:hAnsi="Times New Roman"/>
          <w:sz w:val="24"/>
          <w:szCs w:val="24"/>
          <w:lang w:val="en-US" w:eastAsia="zh-CN"/>
        </w:rPr>
        <w:t>themself</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7. We built most of the </w:t>
      </w:r>
      <w:proofErr w:type="gramStart"/>
      <w:r w:rsidRPr="00E91AB9">
        <w:rPr>
          <w:rFonts w:ascii="Times New Roman" w:hAnsi="Times New Roman"/>
          <w:sz w:val="24"/>
          <w:szCs w:val="24"/>
          <w:lang w:val="en-US" w:eastAsia="zh-CN"/>
        </w:rPr>
        <w:t>house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 xml:space="preserve"> </w:t>
      </w:r>
      <w:proofErr w:type="gramStart"/>
      <w:r w:rsidRPr="00E91AB9">
        <w:rPr>
          <w:rFonts w:ascii="Times New Roman" w:hAnsi="Times New Roman"/>
          <w:sz w:val="24"/>
          <w:szCs w:val="24"/>
          <w:lang w:val="en-US" w:eastAsia="zh-CN"/>
        </w:rPr>
        <w:t>themselves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proofErr w:type="gramStart"/>
      <w:r w:rsidRPr="00E91AB9">
        <w:rPr>
          <w:rFonts w:ascii="Times New Roman" w:hAnsi="Times New Roman"/>
          <w:sz w:val="24"/>
          <w:szCs w:val="24"/>
          <w:lang w:val="en-US" w:eastAsia="zh-CN"/>
        </w:rPr>
        <w:t>ourself</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8. They went swimming, but they didn't </w:t>
      </w:r>
      <w:proofErr w:type="gramStart"/>
      <w:r w:rsidRPr="00E91AB9">
        <w:rPr>
          <w:rFonts w:ascii="Times New Roman" w:hAnsi="Times New Roman"/>
          <w:sz w:val="24"/>
          <w:szCs w:val="24"/>
          <w:lang w:val="en-US" w:eastAsia="zh-CN"/>
        </w:rPr>
        <w:t>enjoy ...</w:t>
      </w:r>
      <w:proofErr w:type="gramEnd"/>
      <w:r w:rsidRPr="00E91AB9">
        <w:rPr>
          <w:rFonts w:ascii="Times New Roman" w:hAnsi="Times New Roman"/>
          <w:sz w:val="24"/>
          <w:szCs w:val="24"/>
          <w:lang w:val="en-US" w:eastAsia="zh-CN"/>
        </w:rPr>
        <w:t xml:space="preserve"> . It was too cold.</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spellStart"/>
      <w:proofErr w:type="gramStart"/>
      <w:r w:rsidRPr="00E91AB9">
        <w:rPr>
          <w:rFonts w:ascii="Times New Roman" w:hAnsi="Times New Roman"/>
          <w:sz w:val="24"/>
          <w:szCs w:val="24"/>
          <w:lang w:val="en-US" w:eastAsia="zh-CN"/>
        </w:rPr>
        <w:t>themself</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themselves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ТЕСТ № 4</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А                                              V-2</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1. Before I start doing something, I will check </w:t>
      </w:r>
      <w:proofErr w:type="gramStart"/>
      <w:r w:rsidRPr="00E91AB9">
        <w:rPr>
          <w:rFonts w:ascii="Times New Roman" w:hAnsi="Times New Roman"/>
          <w:sz w:val="24"/>
          <w:szCs w:val="24"/>
          <w:lang w:val="en-US" w:eastAsia="zh-CN"/>
        </w:rPr>
        <w:t>everything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2. He says Sara broke the window, but really he did </w:t>
      </w:r>
      <w:proofErr w:type="gramStart"/>
      <w:r w:rsidRPr="00E91AB9">
        <w:rPr>
          <w:rFonts w:ascii="Times New Roman" w:hAnsi="Times New Roman"/>
          <w:sz w:val="24"/>
          <w:szCs w:val="24"/>
          <w:lang w:val="en-US" w:eastAsia="zh-CN"/>
        </w:rPr>
        <w:t>it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herself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themselves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She hated being in the house </w:t>
      </w:r>
      <w:proofErr w:type="gramStart"/>
      <w:r w:rsidRPr="00E91AB9">
        <w:rPr>
          <w:rFonts w:ascii="Times New Roman" w:hAnsi="Times New Roman"/>
          <w:sz w:val="24"/>
          <w:szCs w:val="24"/>
          <w:lang w:val="en-US" w:eastAsia="zh-CN"/>
        </w:rPr>
        <w:t>on ...</w:t>
      </w:r>
      <w:proofErr w:type="gramEnd"/>
      <w:r w:rsidRPr="00E91AB9">
        <w:rPr>
          <w:rFonts w:ascii="Times New Roman" w:hAnsi="Times New Roman"/>
          <w:sz w:val="24"/>
          <w:szCs w:val="24"/>
          <w:lang w:val="en-US" w:eastAsia="zh-CN"/>
        </w:rPr>
        <w:t xml:space="preserve"> . She was afraid to be alone.</w:t>
      </w:r>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proofErr w:type="gramStart"/>
      <w:r w:rsidRPr="00E91AB9">
        <w:rPr>
          <w:rFonts w:ascii="Times New Roman" w:hAnsi="Times New Roman"/>
          <w:sz w:val="24"/>
          <w:szCs w:val="24"/>
          <w:lang w:val="en-US" w:eastAsia="zh-CN"/>
        </w:rPr>
        <w:t>herselves</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spellStart"/>
      <w:proofErr w:type="gramStart"/>
      <w:r w:rsidRPr="00E91AB9">
        <w:rPr>
          <w:rFonts w:ascii="Times New Roman" w:hAnsi="Times New Roman"/>
          <w:sz w:val="24"/>
          <w:szCs w:val="24"/>
          <w:lang w:val="en-US" w:eastAsia="zh-CN"/>
        </w:rPr>
        <w:t>sheself</w:t>
      </w:r>
      <w:proofErr w:type="spellEnd"/>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herself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4. The routine is the same every morning: I wash </w:t>
      </w:r>
      <w:proofErr w:type="gramStart"/>
      <w:r w:rsidRPr="00E91AB9">
        <w:rPr>
          <w:rFonts w:ascii="Times New Roman" w:hAnsi="Times New Roman"/>
          <w:sz w:val="24"/>
          <w:szCs w:val="24"/>
          <w:lang w:val="en-US" w:eastAsia="zh-CN"/>
        </w:rPr>
        <w:t>... ,</w:t>
      </w:r>
      <w:proofErr w:type="gramEnd"/>
      <w:r w:rsidRPr="00E91AB9">
        <w:rPr>
          <w:rFonts w:ascii="Times New Roman" w:hAnsi="Times New Roman"/>
          <w:sz w:val="24"/>
          <w:szCs w:val="24"/>
          <w:lang w:val="en-US" w:eastAsia="zh-CN"/>
        </w:rPr>
        <w:t xml:space="preserve"> have breakfast and go for a job.</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himself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herself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5. Do you like working in a team or do you prefer working </w:t>
      </w:r>
      <w:proofErr w:type="gramStart"/>
      <w:r w:rsidRPr="00E91AB9">
        <w:rPr>
          <w:rFonts w:ascii="Times New Roman" w:hAnsi="Times New Roman"/>
          <w:sz w:val="24"/>
          <w:szCs w:val="24"/>
          <w:lang w:val="en-US" w:eastAsia="zh-CN"/>
        </w:rPr>
        <w:t>by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6. I ... made the cake.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myself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7. He can do it by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----himself</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----myself</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w:t>
      </w:r>
      <w:proofErr w:type="spellStart"/>
      <w:r w:rsidRPr="00E91AB9">
        <w:rPr>
          <w:rFonts w:ascii="Times New Roman" w:hAnsi="Times New Roman"/>
          <w:sz w:val="24"/>
          <w:szCs w:val="24"/>
          <w:lang w:val="en-US" w:eastAsia="zh-CN"/>
        </w:rPr>
        <w:t>hiself</w:t>
      </w:r>
      <w:proofErr w:type="spell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8. </w:t>
      </w:r>
      <w:proofErr w:type="gramStart"/>
      <w:r w:rsidRPr="00E91AB9">
        <w:rPr>
          <w:rFonts w:ascii="Times New Roman" w:hAnsi="Times New Roman"/>
          <w:sz w:val="24"/>
          <w:szCs w:val="24"/>
          <w:lang w:val="en-US" w:eastAsia="zh-CN"/>
        </w:rPr>
        <w:t>Be</w:t>
      </w:r>
      <w:proofErr w:type="gramEnd"/>
      <w:r w:rsidRPr="00E91AB9">
        <w:rPr>
          <w:rFonts w:ascii="Times New Roman" w:hAnsi="Times New Roman"/>
          <w:sz w:val="24"/>
          <w:szCs w:val="24"/>
          <w:lang w:val="en-US" w:eastAsia="zh-CN"/>
        </w:rPr>
        <w:t xml:space="preserve"> careful! That pan is very hot. Don't </w:t>
      </w:r>
      <w:proofErr w:type="gramStart"/>
      <w:r w:rsidRPr="00E91AB9">
        <w:rPr>
          <w:rFonts w:ascii="Times New Roman" w:hAnsi="Times New Roman"/>
          <w:sz w:val="24"/>
          <w:szCs w:val="24"/>
          <w:lang w:val="en-US" w:eastAsia="zh-CN"/>
        </w:rPr>
        <w:t>burn ...</w:t>
      </w:r>
      <w:proofErr w:type="gramEnd"/>
      <w:r w:rsidRPr="00E91AB9">
        <w:rPr>
          <w:rFonts w:ascii="Times New Roman" w:hAnsi="Times New Roman"/>
          <w:sz w:val="24"/>
          <w:szCs w:val="24"/>
          <w:lang w:val="en-US" w:eastAsia="zh-CN"/>
        </w:rPr>
        <w:t xml:space="preserve">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yourselves</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yourself</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В. </w:t>
      </w:r>
      <w:proofErr w:type="spellStart"/>
      <w:r w:rsidRPr="00E91AB9">
        <w:rPr>
          <w:rFonts w:ascii="Times New Roman" w:hAnsi="Times New Roman"/>
          <w:sz w:val="24"/>
          <w:szCs w:val="24"/>
          <w:lang w:val="en-US" w:eastAsia="zh-CN"/>
        </w:rPr>
        <w:t>Дайтенужнуюформувозвратногоместоимения</w:t>
      </w:r>
      <w:proofErr w:type="spellEnd"/>
      <w:r w:rsidRPr="00E91AB9">
        <w:rPr>
          <w:rFonts w:ascii="Times New Roman" w:hAnsi="Times New Roman"/>
          <w:sz w:val="24"/>
          <w:szCs w:val="24"/>
          <w:lang w:val="en-US" w:eastAsia="zh-CN"/>
        </w:rPr>
        <w: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V -1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1. I am angry with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 He fell down and hurt __________.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Tell me more about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4. She believes in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5. We are sure of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6. They did everything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7. Did you translate the text __________</w:t>
      </w:r>
      <w:proofErr w:type="gramStart"/>
      <w:r w:rsidRPr="00E91AB9">
        <w:rPr>
          <w:rFonts w:ascii="Times New Roman" w:hAnsi="Times New Roman"/>
          <w:sz w:val="24"/>
          <w:szCs w:val="24"/>
          <w:lang w:val="en-US" w:eastAsia="zh-CN"/>
        </w:rPr>
        <w:t>.</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8. I saw everything __________.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9. The knife was sharp, and she cut __________.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10. They introduced __________.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V -2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1. Can you do many things 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2. Does your friend Nick often talk to you about 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3. Did your mother buy anything for _________ last week?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4. Are you always sure of 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5. Can a little child take care of 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7. Do you believe in _________?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8. Did the pupils answer all the questions _________?</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9. Did you make the dress _____________</w:t>
      </w:r>
      <w:proofErr w:type="gramStart"/>
      <w:r w:rsidRPr="00E91AB9">
        <w:rPr>
          <w:rFonts w:ascii="Times New Roman" w:hAnsi="Times New Roman"/>
          <w:sz w:val="24"/>
          <w:szCs w:val="24"/>
          <w:lang w:val="en-US" w:eastAsia="zh-CN"/>
        </w:rPr>
        <w:t>_ .</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10</w:t>
      </w:r>
      <w:proofErr w:type="gramStart"/>
      <w:r w:rsidRPr="00E91AB9">
        <w:rPr>
          <w:rFonts w:ascii="Times New Roman" w:hAnsi="Times New Roman"/>
          <w:sz w:val="24"/>
          <w:szCs w:val="24"/>
          <w:lang w:val="en-US" w:eastAsia="zh-CN"/>
        </w:rPr>
        <w:t>.You</w:t>
      </w:r>
      <w:proofErr w:type="gramEnd"/>
      <w:r w:rsidRPr="00E91AB9">
        <w:rPr>
          <w:rFonts w:ascii="Times New Roman" w:hAnsi="Times New Roman"/>
          <w:sz w:val="24"/>
          <w:szCs w:val="24"/>
          <w:lang w:val="en-US" w:eastAsia="zh-CN"/>
        </w:rPr>
        <w:t xml:space="preserve"> see you've cut ___________ again. </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ТЕСТ №5  </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val="en-US" w:eastAsia="zh-CN"/>
        </w:rPr>
        <w:t>V</w:t>
      </w:r>
      <w:r w:rsidRPr="00E91AB9">
        <w:rPr>
          <w:rFonts w:ascii="Times New Roman" w:hAnsi="Times New Roman"/>
          <w:sz w:val="24"/>
          <w:szCs w:val="24"/>
          <w:lang w:eastAsia="zh-CN"/>
        </w:rPr>
        <w:t xml:space="preserve"> - </w:t>
      </w:r>
      <w:r w:rsidRPr="00E91AB9">
        <w:rPr>
          <w:rFonts w:ascii="Times New Roman" w:hAnsi="Times New Roman"/>
          <w:sz w:val="24"/>
          <w:szCs w:val="24"/>
          <w:lang w:val="en-US" w:eastAsia="zh-CN"/>
        </w:rPr>
        <w:t>I</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1. Найдите пары: слова из первого столбика и соответствующие цифры из второго.</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lastRenderedPageBreak/>
        <w:t>1.</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seventy-</w:t>
      </w:r>
      <w:proofErr w:type="gramEnd"/>
      <w:r w:rsidRPr="00E91AB9">
        <w:rPr>
          <w:rFonts w:ascii="Times New Roman" w:hAnsi="Times New Roman"/>
          <w:sz w:val="24"/>
          <w:szCs w:val="24"/>
          <w:lang w:val="en-US" w:eastAsia="zh-CN"/>
        </w:rPr>
        <w:t>two                                        a)90</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thirteen</w:t>
      </w:r>
      <w:proofErr w:type="gramEnd"/>
      <w:r w:rsidRPr="00E91AB9">
        <w:rPr>
          <w:rFonts w:ascii="Times New Roman" w:hAnsi="Times New Roman"/>
          <w:sz w:val="24"/>
          <w:szCs w:val="24"/>
          <w:lang w:val="en-US" w:eastAsia="zh-CN"/>
        </w:rPr>
        <w:t xml:space="preserve">                                              b) 11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w:t>
      </w:r>
      <w:r w:rsidRPr="00E91AB9">
        <w:rPr>
          <w:rFonts w:ascii="Times New Roman" w:hAnsi="Times New Roman"/>
          <w:sz w:val="24"/>
          <w:szCs w:val="24"/>
          <w:lang w:val="en-US" w:eastAsia="zh-CN"/>
        </w:rPr>
        <w:tab/>
        <w:t>fifty-six                                               c) 23</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4.</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eighty</w:t>
      </w:r>
      <w:proofErr w:type="gramEnd"/>
      <w:r w:rsidRPr="00E91AB9">
        <w:rPr>
          <w:rFonts w:ascii="Times New Roman" w:hAnsi="Times New Roman"/>
          <w:sz w:val="24"/>
          <w:szCs w:val="24"/>
          <w:lang w:val="en-US" w:eastAsia="zh-CN"/>
        </w:rPr>
        <w:t xml:space="preserve">                                                d) 72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5.</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eighteen</w:t>
      </w:r>
      <w:proofErr w:type="gramEnd"/>
      <w:r w:rsidRPr="00E91AB9">
        <w:rPr>
          <w:rFonts w:ascii="Times New Roman" w:hAnsi="Times New Roman"/>
          <w:sz w:val="24"/>
          <w:szCs w:val="24"/>
          <w:lang w:val="en-US" w:eastAsia="zh-CN"/>
        </w:rPr>
        <w:t xml:space="preserve">                                             e)18</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6.</w:t>
      </w:r>
      <w:r w:rsidRPr="00E91AB9">
        <w:rPr>
          <w:rFonts w:ascii="Times New Roman" w:hAnsi="Times New Roman"/>
          <w:sz w:val="24"/>
          <w:szCs w:val="24"/>
          <w:lang w:val="en-US" w:eastAsia="zh-CN"/>
        </w:rPr>
        <w:tab/>
        <w:t>twenty-three                                        f) 80</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7.</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eleven</w:t>
      </w:r>
      <w:proofErr w:type="gramEnd"/>
      <w:r w:rsidRPr="00E91AB9">
        <w:rPr>
          <w:rFonts w:ascii="Times New Roman" w:hAnsi="Times New Roman"/>
          <w:sz w:val="24"/>
          <w:szCs w:val="24"/>
          <w:lang w:val="en-US" w:eastAsia="zh-CN"/>
        </w:rPr>
        <w:t xml:space="preserve">                                                g) 13</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8.</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ninety</w:t>
      </w:r>
      <w:proofErr w:type="gramEnd"/>
      <w:r w:rsidRPr="00E91AB9">
        <w:rPr>
          <w:rFonts w:ascii="Times New Roman" w:hAnsi="Times New Roman"/>
          <w:sz w:val="24"/>
          <w:szCs w:val="24"/>
          <w:lang w:val="en-US" w:eastAsia="zh-CN"/>
        </w:rPr>
        <w:t xml:space="preserve">                                                 h) 12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9.</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twelve</w:t>
      </w:r>
      <w:proofErr w:type="gramEnd"/>
      <w:r w:rsidRPr="00E91AB9">
        <w:rPr>
          <w:rFonts w:ascii="Times New Roman" w:hAnsi="Times New Roman"/>
          <w:sz w:val="24"/>
          <w:szCs w:val="24"/>
          <w:lang w:val="en-US" w:eastAsia="zh-CN"/>
        </w:rPr>
        <w:t xml:space="preserve">                                                </w:t>
      </w:r>
      <w:proofErr w:type="spellStart"/>
      <w:r w:rsidRPr="00E91AB9">
        <w:rPr>
          <w:rFonts w:ascii="Times New Roman" w:hAnsi="Times New Roman"/>
          <w:sz w:val="24"/>
          <w:szCs w:val="24"/>
          <w:lang w:val="en-US" w:eastAsia="zh-CN"/>
        </w:rPr>
        <w:t>i</w:t>
      </w:r>
      <w:proofErr w:type="spellEnd"/>
      <w:r w:rsidRPr="00E91AB9">
        <w:rPr>
          <w:rFonts w:ascii="Times New Roman" w:hAnsi="Times New Roman"/>
          <w:sz w:val="24"/>
          <w:szCs w:val="24"/>
          <w:lang w:val="en-US" w:eastAsia="zh-CN"/>
        </w:rPr>
        <w:t>) 20</w:t>
      </w:r>
    </w:p>
    <w:p w:rsidR="00E91AB9" w:rsidRPr="00E91AB9" w:rsidRDefault="00E91AB9" w:rsidP="00E91AB9">
      <w:pPr>
        <w:spacing w:after="120" w:line="240" w:lineRule="auto"/>
        <w:jc w:val="both"/>
        <w:rPr>
          <w:rFonts w:ascii="Times New Roman" w:hAnsi="Times New Roman"/>
          <w:sz w:val="24"/>
          <w:szCs w:val="24"/>
          <w:lang w:eastAsia="zh-CN"/>
        </w:rPr>
      </w:pPr>
      <w:proofErr w:type="gramStart"/>
      <w:r w:rsidRPr="00E91AB9">
        <w:rPr>
          <w:rFonts w:ascii="Times New Roman" w:hAnsi="Times New Roman"/>
          <w:sz w:val="24"/>
          <w:szCs w:val="24"/>
          <w:lang w:eastAsia="zh-CN"/>
        </w:rPr>
        <w:t>10.</w:t>
      </w:r>
      <w:r w:rsidRPr="00E91AB9">
        <w:rPr>
          <w:rFonts w:ascii="Times New Roman" w:hAnsi="Times New Roman"/>
          <w:sz w:val="24"/>
          <w:szCs w:val="24"/>
          <w:lang w:eastAsia="zh-CN"/>
        </w:rPr>
        <w:tab/>
      </w:r>
      <w:proofErr w:type="spellStart"/>
      <w:r w:rsidRPr="00E91AB9">
        <w:rPr>
          <w:rFonts w:ascii="Times New Roman" w:hAnsi="Times New Roman"/>
          <w:sz w:val="24"/>
          <w:szCs w:val="24"/>
          <w:lang w:val="en-US" w:eastAsia="zh-CN"/>
        </w:rPr>
        <w:t>twentyj</w:t>
      </w:r>
      <w:proofErr w:type="spellEnd"/>
      <w:r w:rsidRPr="00E91AB9">
        <w:rPr>
          <w:rFonts w:ascii="Times New Roman" w:hAnsi="Times New Roman"/>
          <w:sz w:val="24"/>
          <w:szCs w:val="24"/>
          <w:lang w:eastAsia="zh-CN"/>
        </w:rPr>
        <w:t>) 56</w:t>
      </w:r>
      <w:proofErr w:type="gramEnd"/>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2. Решите пример и напишите ответ словами.</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w:t>
      </w:r>
      <w:r w:rsidRPr="00E91AB9">
        <w:rPr>
          <w:rFonts w:ascii="Times New Roman" w:hAnsi="Times New Roman"/>
          <w:sz w:val="24"/>
          <w:szCs w:val="24"/>
          <w:lang w:val="en-US" w:eastAsia="zh-CN"/>
        </w:rPr>
        <w:tab/>
        <w:t>sixty-two + fourteen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fifteen</w:t>
      </w:r>
      <w:proofErr w:type="gramEnd"/>
      <w:r w:rsidRPr="00E91AB9">
        <w:rPr>
          <w:rFonts w:ascii="Times New Roman" w:hAnsi="Times New Roman"/>
          <w:sz w:val="24"/>
          <w:szCs w:val="24"/>
          <w:lang w:val="en-US" w:eastAsia="zh-CN"/>
        </w:rPr>
        <w:t xml:space="preserve"> + two hundred and forty-six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ninety</w:t>
      </w:r>
      <w:proofErr w:type="gramEnd"/>
      <w:r w:rsidRPr="00E91AB9">
        <w:rPr>
          <w:rFonts w:ascii="Times New Roman" w:hAnsi="Times New Roman"/>
          <w:sz w:val="24"/>
          <w:szCs w:val="24"/>
          <w:lang w:val="en-US" w:eastAsia="zh-CN"/>
        </w:rPr>
        <w:t xml:space="preserve"> + ten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4.</w:t>
      </w:r>
      <w:r w:rsidRPr="00E91AB9">
        <w:rPr>
          <w:rFonts w:ascii="Times New Roman" w:hAnsi="Times New Roman"/>
          <w:sz w:val="24"/>
          <w:szCs w:val="24"/>
          <w:lang w:val="en-US" w:eastAsia="zh-CN"/>
        </w:rPr>
        <w:tab/>
        <w:t>thirty-one + nineteen =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r w:rsidRPr="00E91AB9">
        <w:rPr>
          <w:rFonts w:ascii="Times New Roman" w:hAnsi="Times New Roman"/>
          <w:sz w:val="24"/>
          <w:szCs w:val="24"/>
          <w:lang w:eastAsia="zh-CN"/>
        </w:rPr>
        <w:tab/>
      </w:r>
      <w:r w:rsidRPr="00E91AB9">
        <w:rPr>
          <w:rFonts w:ascii="Times New Roman" w:hAnsi="Times New Roman"/>
          <w:sz w:val="24"/>
          <w:szCs w:val="24"/>
          <w:lang w:val="en-US" w:eastAsia="zh-CN"/>
        </w:rPr>
        <w:t>seventy</w:t>
      </w:r>
      <w:r w:rsidRPr="00E91AB9">
        <w:rPr>
          <w:rFonts w:ascii="Times New Roman" w:hAnsi="Times New Roman"/>
          <w:sz w:val="24"/>
          <w:szCs w:val="24"/>
          <w:lang w:eastAsia="zh-CN"/>
        </w:rPr>
        <w:t>-</w:t>
      </w:r>
      <w:r w:rsidRPr="00E91AB9">
        <w:rPr>
          <w:rFonts w:ascii="Times New Roman" w:hAnsi="Times New Roman"/>
          <w:sz w:val="24"/>
          <w:szCs w:val="24"/>
          <w:lang w:val="en-US" w:eastAsia="zh-CN"/>
        </w:rPr>
        <w:t>three</w:t>
      </w:r>
      <w:r w:rsidRPr="00E91AB9">
        <w:rPr>
          <w:rFonts w:ascii="Times New Roman" w:hAnsi="Times New Roman"/>
          <w:sz w:val="24"/>
          <w:szCs w:val="24"/>
          <w:lang w:eastAsia="zh-CN"/>
        </w:rPr>
        <w:t xml:space="preserve"> + </w:t>
      </w:r>
      <w:r w:rsidRPr="00E91AB9">
        <w:rPr>
          <w:rFonts w:ascii="Times New Roman" w:hAnsi="Times New Roman"/>
          <w:sz w:val="24"/>
          <w:szCs w:val="24"/>
          <w:lang w:val="en-US" w:eastAsia="zh-CN"/>
        </w:rPr>
        <w:t>eighty</w:t>
      </w:r>
      <w:r w:rsidRPr="00E91AB9">
        <w:rPr>
          <w:rFonts w:ascii="Times New Roman" w:hAnsi="Times New Roman"/>
          <w:sz w:val="24"/>
          <w:szCs w:val="24"/>
          <w:lang w:eastAsia="zh-CN"/>
        </w:rPr>
        <w:t>-</w:t>
      </w:r>
      <w:r w:rsidRPr="00E91AB9">
        <w:rPr>
          <w:rFonts w:ascii="Times New Roman" w:hAnsi="Times New Roman"/>
          <w:sz w:val="24"/>
          <w:szCs w:val="24"/>
          <w:lang w:val="en-US" w:eastAsia="zh-CN"/>
        </w:rPr>
        <w:t>two</w:t>
      </w:r>
      <w:r w:rsidRPr="00E91AB9">
        <w:rPr>
          <w:rFonts w:ascii="Times New Roman" w:hAnsi="Times New Roman"/>
          <w:sz w:val="24"/>
          <w:szCs w:val="24"/>
          <w:lang w:eastAsia="zh-CN"/>
        </w:rPr>
        <w:t xml:space="preserve"> = …</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3. Преобразуйте количественные числительные </w:t>
      </w:r>
      <w:proofErr w:type="gramStart"/>
      <w:r w:rsidRPr="00E91AB9">
        <w:rPr>
          <w:rFonts w:ascii="Times New Roman" w:hAnsi="Times New Roman"/>
          <w:sz w:val="24"/>
          <w:szCs w:val="24"/>
          <w:lang w:eastAsia="zh-CN"/>
        </w:rPr>
        <w:t>в</w:t>
      </w:r>
      <w:proofErr w:type="gramEnd"/>
      <w:r w:rsidRPr="00E91AB9">
        <w:rPr>
          <w:rFonts w:ascii="Times New Roman" w:hAnsi="Times New Roman"/>
          <w:sz w:val="24"/>
          <w:szCs w:val="24"/>
          <w:lang w:eastAsia="zh-CN"/>
        </w:rPr>
        <w:t xml:space="preserve"> порядковые.</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w:t>
      </w:r>
      <w:r w:rsidRPr="00E91AB9">
        <w:rPr>
          <w:rFonts w:ascii="Times New Roman" w:hAnsi="Times New Roman"/>
          <w:sz w:val="24"/>
          <w:szCs w:val="24"/>
          <w:lang w:val="en-US" w:eastAsia="zh-CN"/>
        </w:rPr>
        <w:tab/>
      </w:r>
      <w:proofErr w:type="gramStart"/>
      <w:r w:rsidRPr="00E91AB9">
        <w:rPr>
          <w:rFonts w:ascii="Times New Roman" w:hAnsi="Times New Roman"/>
          <w:sz w:val="24"/>
          <w:szCs w:val="24"/>
          <w:lang w:val="en-US" w:eastAsia="zh-CN"/>
        </w:rPr>
        <w:t>two</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w:t>
      </w:r>
      <w:r w:rsidRPr="00E91AB9">
        <w:rPr>
          <w:rFonts w:ascii="Times New Roman" w:hAnsi="Times New Roman"/>
          <w:sz w:val="24"/>
          <w:szCs w:val="24"/>
          <w:lang w:val="en-US" w:eastAsia="zh-CN"/>
        </w:rPr>
        <w:tab/>
        <w:t>eighty-three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w:t>
      </w:r>
      <w:r w:rsidRPr="00E91AB9">
        <w:rPr>
          <w:rFonts w:ascii="Times New Roman" w:hAnsi="Times New Roman"/>
          <w:sz w:val="24"/>
          <w:szCs w:val="24"/>
          <w:lang w:val="en-US" w:eastAsia="zh-CN"/>
        </w:rPr>
        <w:tab/>
        <w:t>seven hundred and sixteen</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4.</w:t>
      </w:r>
      <w:r w:rsidRPr="00E91AB9">
        <w:rPr>
          <w:rFonts w:ascii="Times New Roman" w:hAnsi="Times New Roman"/>
          <w:sz w:val="24"/>
          <w:szCs w:val="24"/>
          <w:lang w:val="en-US" w:eastAsia="zh-CN"/>
        </w:rPr>
        <w:tab/>
        <w:t>twelve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5.</w:t>
      </w:r>
      <w:r w:rsidRPr="00E91AB9">
        <w:rPr>
          <w:rFonts w:ascii="Times New Roman" w:hAnsi="Times New Roman"/>
          <w:sz w:val="24"/>
          <w:szCs w:val="24"/>
          <w:lang w:val="en-US" w:eastAsia="zh-CN"/>
        </w:rPr>
        <w:tab/>
        <w:t>eleven</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6.</w:t>
      </w:r>
      <w:r w:rsidRPr="00E91AB9">
        <w:rPr>
          <w:rFonts w:ascii="Times New Roman" w:hAnsi="Times New Roman"/>
          <w:sz w:val="24"/>
          <w:szCs w:val="24"/>
          <w:lang w:val="en-US" w:eastAsia="zh-CN"/>
        </w:rPr>
        <w:tab/>
        <w:t>twenty-five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7.</w:t>
      </w:r>
      <w:r w:rsidRPr="00E91AB9">
        <w:rPr>
          <w:rFonts w:ascii="Times New Roman" w:hAnsi="Times New Roman"/>
          <w:sz w:val="24"/>
          <w:szCs w:val="24"/>
          <w:lang w:val="en-US" w:eastAsia="zh-CN"/>
        </w:rPr>
        <w:tab/>
        <w:t>ninety-six</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8.</w:t>
      </w:r>
      <w:r w:rsidRPr="00E91AB9">
        <w:rPr>
          <w:rFonts w:ascii="Times New Roman" w:hAnsi="Times New Roman"/>
          <w:sz w:val="24"/>
          <w:szCs w:val="24"/>
          <w:lang w:val="en-US" w:eastAsia="zh-CN"/>
        </w:rPr>
        <w:tab/>
        <w:t>thirty-eight</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9.</w:t>
      </w:r>
      <w:r w:rsidRPr="00E91AB9">
        <w:rPr>
          <w:rFonts w:ascii="Times New Roman" w:hAnsi="Times New Roman"/>
          <w:sz w:val="24"/>
          <w:szCs w:val="24"/>
          <w:lang w:val="en-US" w:eastAsia="zh-CN"/>
        </w:rPr>
        <w:tab/>
        <w:t>ten</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10.</w:t>
      </w:r>
      <w:r w:rsidRPr="00E91AB9">
        <w:rPr>
          <w:rFonts w:ascii="Times New Roman" w:hAnsi="Times New Roman"/>
          <w:sz w:val="24"/>
          <w:szCs w:val="24"/>
          <w:lang w:val="en-US" w:eastAsia="zh-CN"/>
        </w:rPr>
        <w:tab/>
        <w:t>two thousand and nine</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 Напишите указанные в скобках даты словами.</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w:t>
      </w:r>
      <w:r w:rsidRPr="00E91AB9">
        <w:rPr>
          <w:rFonts w:ascii="Times New Roman" w:hAnsi="Times New Roman"/>
          <w:sz w:val="24"/>
          <w:szCs w:val="24"/>
          <w:lang w:val="en-US" w:eastAsia="zh-CN"/>
        </w:rPr>
        <w:tab/>
        <w:t xml:space="preserve">My son was born on …… </w:t>
      </w:r>
      <w:proofErr w:type="gramStart"/>
      <w:r w:rsidRPr="00E91AB9">
        <w:rPr>
          <w:rFonts w:ascii="Times New Roman" w:hAnsi="Times New Roman"/>
          <w:sz w:val="24"/>
          <w:szCs w:val="24"/>
          <w:lang w:val="en-US" w:eastAsia="zh-CN"/>
        </w:rPr>
        <w:t>(02.12.2000).</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w:t>
      </w:r>
      <w:r w:rsidRPr="00E91AB9">
        <w:rPr>
          <w:rFonts w:ascii="Times New Roman" w:hAnsi="Times New Roman"/>
          <w:sz w:val="24"/>
          <w:szCs w:val="24"/>
          <w:lang w:val="en-US" w:eastAsia="zh-CN"/>
        </w:rPr>
        <w:tab/>
        <w:t xml:space="preserve">Our dog was born on …… </w:t>
      </w:r>
      <w:proofErr w:type="gramStart"/>
      <w:r w:rsidRPr="00E91AB9">
        <w:rPr>
          <w:rFonts w:ascii="Times New Roman" w:hAnsi="Times New Roman"/>
          <w:sz w:val="24"/>
          <w:szCs w:val="24"/>
          <w:lang w:val="en-US" w:eastAsia="zh-CN"/>
        </w:rPr>
        <w:t>(21.08.2008).</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3.</w:t>
      </w:r>
      <w:r w:rsidRPr="00E91AB9">
        <w:rPr>
          <w:rFonts w:ascii="Times New Roman" w:hAnsi="Times New Roman"/>
          <w:sz w:val="24"/>
          <w:szCs w:val="24"/>
          <w:lang w:val="en-US" w:eastAsia="zh-CN"/>
        </w:rPr>
        <w:tab/>
        <w:t xml:space="preserve">My granddad was born on …… </w:t>
      </w:r>
      <w:proofErr w:type="gramStart"/>
      <w:r w:rsidRPr="00E91AB9">
        <w:rPr>
          <w:rFonts w:ascii="Times New Roman" w:hAnsi="Times New Roman"/>
          <w:sz w:val="24"/>
          <w:szCs w:val="24"/>
          <w:lang w:val="en-US" w:eastAsia="zh-CN"/>
        </w:rPr>
        <w:t>(23.06.1900).</w:t>
      </w:r>
      <w:proofErr w:type="gramEnd"/>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val="en-US" w:eastAsia="zh-CN"/>
        </w:rPr>
        <w:t>4.</w:t>
      </w:r>
      <w:r w:rsidRPr="00E91AB9">
        <w:rPr>
          <w:rFonts w:ascii="Times New Roman" w:hAnsi="Times New Roman"/>
          <w:sz w:val="24"/>
          <w:szCs w:val="24"/>
          <w:lang w:val="en-US" w:eastAsia="zh-CN"/>
        </w:rPr>
        <w:tab/>
        <w:t xml:space="preserve">My granny was born on …… </w:t>
      </w:r>
      <w:r w:rsidRPr="00E91AB9">
        <w:rPr>
          <w:rFonts w:ascii="Times New Roman" w:hAnsi="Times New Roman"/>
          <w:sz w:val="24"/>
          <w:szCs w:val="24"/>
          <w:lang w:eastAsia="zh-CN"/>
        </w:rPr>
        <w:t>(18.02.1910).</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5.</w:t>
      </w:r>
      <w:r w:rsidRPr="00E91AB9">
        <w:rPr>
          <w:rFonts w:ascii="Times New Roman" w:hAnsi="Times New Roman"/>
          <w:sz w:val="24"/>
          <w:szCs w:val="24"/>
          <w:lang w:eastAsia="zh-CN"/>
        </w:rPr>
        <w:tab/>
      </w:r>
      <w:proofErr w:type="spellStart"/>
      <w:r w:rsidRPr="00E91AB9">
        <w:rPr>
          <w:rFonts w:ascii="Times New Roman" w:hAnsi="Times New Roman"/>
          <w:sz w:val="24"/>
          <w:szCs w:val="24"/>
          <w:lang w:val="en-US" w:eastAsia="zh-CN"/>
        </w:rPr>
        <w:t>Hermomwasborn</w:t>
      </w:r>
      <w:proofErr w:type="spellEnd"/>
      <w:r w:rsidRPr="00E91AB9">
        <w:rPr>
          <w:rFonts w:ascii="Times New Roman" w:hAnsi="Times New Roman"/>
          <w:sz w:val="24"/>
          <w:szCs w:val="24"/>
          <w:lang w:eastAsia="zh-CN"/>
        </w:rPr>
        <w:t>…</w:t>
      </w:r>
      <w:proofErr w:type="gramStart"/>
      <w:r w:rsidRPr="00E91AB9">
        <w:rPr>
          <w:rFonts w:ascii="Times New Roman" w:hAnsi="Times New Roman"/>
          <w:sz w:val="24"/>
          <w:szCs w:val="24"/>
          <w:lang w:eastAsia="zh-CN"/>
        </w:rPr>
        <w:t>…(</w:t>
      </w:r>
      <w:proofErr w:type="gramEnd"/>
      <w:r w:rsidRPr="00E91AB9">
        <w:rPr>
          <w:rFonts w:ascii="Times New Roman" w:hAnsi="Times New Roman"/>
          <w:sz w:val="24"/>
          <w:szCs w:val="24"/>
          <w:lang w:eastAsia="zh-CN"/>
        </w:rPr>
        <w:t xml:space="preserve"> 13.04.1967)</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5. Напишите дроби словами.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w:t>
      </w:r>
      <w:r w:rsidRPr="00E91AB9">
        <w:rPr>
          <w:rFonts w:ascii="Times New Roman" w:hAnsi="Times New Roman"/>
          <w:sz w:val="24"/>
          <w:szCs w:val="24"/>
          <w:lang w:eastAsia="zh-CN"/>
        </w:rPr>
        <w:tab/>
        <w:t>1/2                               6. 9/10</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w:t>
      </w:r>
      <w:r w:rsidRPr="00E91AB9">
        <w:rPr>
          <w:rFonts w:ascii="Times New Roman" w:hAnsi="Times New Roman"/>
          <w:sz w:val="24"/>
          <w:szCs w:val="24"/>
          <w:lang w:eastAsia="zh-CN"/>
        </w:rPr>
        <w:tab/>
        <w:t>5.8                              7. 11.12</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w:t>
      </w:r>
      <w:r w:rsidRPr="00E91AB9">
        <w:rPr>
          <w:rFonts w:ascii="Times New Roman" w:hAnsi="Times New Roman"/>
          <w:sz w:val="24"/>
          <w:szCs w:val="24"/>
          <w:lang w:eastAsia="zh-CN"/>
        </w:rPr>
        <w:tab/>
        <w:t>1/3                              8. 2/5</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w:t>
      </w:r>
      <w:r w:rsidRPr="00E91AB9">
        <w:rPr>
          <w:rFonts w:ascii="Times New Roman" w:hAnsi="Times New Roman"/>
          <w:sz w:val="24"/>
          <w:szCs w:val="24"/>
          <w:lang w:eastAsia="zh-CN"/>
        </w:rPr>
        <w:tab/>
        <w:t>4.9                              9. 3/6</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w:t>
      </w:r>
      <w:r w:rsidRPr="00E91AB9">
        <w:rPr>
          <w:rFonts w:ascii="Times New Roman" w:hAnsi="Times New Roman"/>
          <w:sz w:val="24"/>
          <w:szCs w:val="24"/>
          <w:lang w:eastAsia="zh-CN"/>
        </w:rPr>
        <w:tab/>
        <w:t>6/10                            10. 3/7</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val="en-US" w:eastAsia="zh-CN"/>
        </w:rPr>
        <w:t>V</w:t>
      </w:r>
      <w:r w:rsidRPr="00E91AB9">
        <w:rPr>
          <w:rFonts w:ascii="Times New Roman" w:hAnsi="Times New Roman"/>
          <w:sz w:val="24"/>
          <w:szCs w:val="24"/>
          <w:lang w:eastAsia="zh-CN"/>
        </w:rPr>
        <w:t xml:space="preserve"> – </w:t>
      </w:r>
      <w:r w:rsidRPr="00E91AB9">
        <w:rPr>
          <w:rFonts w:ascii="Times New Roman" w:hAnsi="Times New Roman"/>
          <w:sz w:val="24"/>
          <w:szCs w:val="24"/>
          <w:lang w:val="en-US" w:eastAsia="zh-CN"/>
        </w:rPr>
        <w:t>II</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 Найдите пары: слова из первого столбика и соответствующие цифры из второго.</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 twenty-four                                         a</w:t>
      </w:r>
      <w:proofErr w:type="gramStart"/>
      <w:r w:rsidRPr="00E91AB9">
        <w:rPr>
          <w:rFonts w:ascii="Times New Roman" w:hAnsi="Times New Roman"/>
          <w:sz w:val="24"/>
          <w:szCs w:val="24"/>
          <w:lang w:val="en-US" w:eastAsia="zh-CN"/>
        </w:rPr>
        <w:t>)16</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2. </w:t>
      </w:r>
      <w:proofErr w:type="gramStart"/>
      <w:r w:rsidRPr="00E91AB9">
        <w:rPr>
          <w:rFonts w:ascii="Times New Roman" w:hAnsi="Times New Roman"/>
          <w:sz w:val="24"/>
          <w:szCs w:val="24"/>
          <w:lang w:val="en-US" w:eastAsia="zh-CN"/>
        </w:rPr>
        <w:t>ninety</w:t>
      </w:r>
      <w:proofErr w:type="gramEnd"/>
      <w:r w:rsidRPr="00E91AB9">
        <w:rPr>
          <w:rFonts w:ascii="Times New Roman" w:hAnsi="Times New Roman"/>
          <w:sz w:val="24"/>
          <w:szCs w:val="24"/>
          <w:lang w:val="en-US" w:eastAsia="zh-CN"/>
        </w:rPr>
        <w:t xml:space="preserve">                                                 b) 91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3. </w:t>
      </w:r>
      <w:proofErr w:type="gramStart"/>
      <w:r w:rsidRPr="00E91AB9">
        <w:rPr>
          <w:rFonts w:ascii="Times New Roman" w:hAnsi="Times New Roman"/>
          <w:sz w:val="24"/>
          <w:szCs w:val="24"/>
          <w:lang w:val="en-US" w:eastAsia="zh-CN"/>
        </w:rPr>
        <w:t>eleven</w:t>
      </w:r>
      <w:proofErr w:type="gramEnd"/>
      <w:r w:rsidRPr="00E91AB9">
        <w:rPr>
          <w:rFonts w:ascii="Times New Roman" w:hAnsi="Times New Roman"/>
          <w:sz w:val="24"/>
          <w:szCs w:val="24"/>
          <w:lang w:val="en-US" w:eastAsia="zh-CN"/>
        </w:rPr>
        <w:t xml:space="preserve">                                                 c)500</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4. </w:t>
      </w:r>
      <w:proofErr w:type="gramStart"/>
      <w:r w:rsidRPr="00E91AB9">
        <w:rPr>
          <w:rFonts w:ascii="Times New Roman" w:hAnsi="Times New Roman"/>
          <w:sz w:val="24"/>
          <w:szCs w:val="24"/>
          <w:lang w:val="en-US" w:eastAsia="zh-CN"/>
        </w:rPr>
        <w:t>nineteen</w:t>
      </w:r>
      <w:proofErr w:type="gramEnd"/>
      <w:r w:rsidRPr="00E91AB9">
        <w:rPr>
          <w:rFonts w:ascii="Times New Roman" w:hAnsi="Times New Roman"/>
          <w:sz w:val="24"/>
          <w:szCs w:val="24"/>
          <w:lang w:val="en-US" w:eastAsia="zh-CN"/>
        </w:rPr>
        <w:t xml:space="preserve">                                              d)11</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5. one hundred and twenty-five                 </w:t>
      </w:r>
      <w:proofErr w:type="gramStart"/>
      <w:r w:rsidRPr="00E91AB9">
        <w:rPr>
          <w:rFonts w:ascii="Times New Roman" w:hAnsi="Times New Roman"/>
          <w:sz w:val="24"/>
          <w:szCs w:val="24"/>
          <w:lang w:val="en-US" w:eastAsia="zh-CN"/>
        </w:rPr>
        <w:t>e)</w:t>
      </w:r>
      <w:proofErr w:type="gramEnd"/>
      <w:r w:rsidRPr="00E91AB9">
        <w:rPr>
          <w:rFonts w:ascii="Times New Roman" w:hAnsi="Times New Roman"/>
          <w:sz w:val="24"/>
          <w:szCs w:val="24"/>
          <w:lang w:val="en-US" w:eastAsia="zh-CN"/>
        </w:rPr>
        <w:t xml:space="preserve">19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6. thirty-two                                             f</w:t>
      </w:r>
      <w:proofErr w:type="gramStart"/>
      <w:r w:rsidRPr="00E91AB9">
        <w:rPr>
          <w:rFonts w:ascii="Times New Roman" w:hAnsi="Times New Roman"/>
          <w:sz w:val="24"/>
          <w:szCs w:val="24"/>
          <w:lang w:val="en-US" w:eastAsia="zh-CN"/>
        </w:rPr>
        <w:t>)24</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7 .</w:t>
      </w:r>
      <w:proofErr w:type="gramStart"/>
      <w:r w:rsidRPr="00E91AB9">
        <w:rPr>
          <w:rFonts w:ascii="Times New Roman" w:hAnsi="Times New Roman"/>
          <w:sz w:val="24"/>
          <w:szCs w:val="24"/>
          <w:lang w:val="en-US" w:eastAsia="zh-CN"/>
        </w:rPr>
        <w:t>eighty  five</w:t>
      </w:r>
      <w:proofErr w:type="gramEnd"/>
      <w:r w:rsidRPr="00E91AB9">
        <w:rPr>
          <w:rFonts w:ascii="Times New Roman" w:hAnsi="Times New Roman"/>
          <w:sz w:val="24"/>
          <w:szCs w:val="24"/>
          <w:lang w:val="en-US" w:eastAsia="zh-CN"/>
        </w:rPr>
        <w:t xml:space="preserve">                                           j) 32</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8 .five hundred                                         h</w:t>
      </w:r>
      <w:proofErr w:type="gramStart"/>
      <w:r w:rsidRPr="00E91AB9">
        <w:rPr>
          <w:rFonts w:ascii="Times New Roman" w:hAnsi="Times New Roman"/>
          <w:sz w:val="24"/>
          <w:szCs w:val="24"/>
          <w:lang w:val="en-US" w:eastAsia="zh-CN"/>
        </w:rPr>
        <w:t>)125</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9. </w:t>
      </w:r>
      <w:proofErr w:type="gramStart"/>
      <w:r w:rsidRPr="00E91AB9">
        <w:rPr>
          <w:rFonts w:ascii="Times New Roman" w:hAnsi="Times New Roman"/>
          <w:sz w:val="24"/>
          <w:szCs w:val="24"/>
          <w:lang w:val="en-US" w:eastAsia="zh-CN"/>
        </w:rPr>
        <w:t>sixteen</w:t>
      </w:r>
      <w:proofErr w:type="gramEnd"/>
      <w:r w:rsidRPr="00E91AB9">
        <w:rPr>
          <w:rFonts w:ascii="Times New Roman" w:hAnsi="Times New Roman"/>
          <w:sz w:val="24"/>
          <w:szCs w:val="24"/>
          <w:lang w:val="en-US" w:eastAsia="zh-CN"/>
        </w:rPr>
        <w:t xml:space="preserve">                                                 </w:t>
      </w:r>
      <w:proofErr w:type="spellStart"/>
      <w:r w:rsidRPr="00E91AB9">
        <w:rPr>
          <w:rFonts w:ascii="Times New Roman" w:hAnsi="Times New Roman"/>
          <w:sz w:val="24"/>
          <w:szCs w:val="24"/>
          <w:lang w:val="en-US" w:eastAsia="zh-CN"/>
        </w:rPr>
        <w:t>i</w:t>
      </w:r>
      <w:proofErr w:type="spellEnd"/>
      <w:r w:rsidRPr="00E91AB9">
        <w:rPr>
          <w:rFonts w:ascii="Times New Roman" w:hAnsi="Times New Roman"/>
          <w:sz w:val="24"/>
          <w:szCs w:val="24"/>
          <w:lang w:val="en-US" w:eastAsia="zh-CN"/>
        </w:rPr>
        <w:t>) 90</w:t>
      </w:r>
    </w:p>
    <w:p w:rsidR="00E91AB9" w:rsidRPr="00172E1C" w:rsidRDefault="00E91AB9" w:rsidP="00E91AB9">
      <w:pPr>
        <w:spacing w:after="120" w:line="240" w:lineRule="auto"/>
        <w:jc w:val="both"/>
        <w:rPr>
          <w:rFonts w:ascii="Times New Roman" w:hAnsi="Times New Roman"/>
          <w:sz w:val="24"/>
          <w:szCs w:val="24"/>
          <w:lang w:eastAsia="zh-CN"/>
        </w:rPr>
      </w:pPr>
      <w:proofErr w:type="gramStart"/>
      <w:r w:rsidRPr="00172E1C">
        <w:rPr>
          <w:rFonts w:ascii="Times New Roman" w:hAnsi="Times New Roman"/>
          <w:sz w:val="24"/>
          <w:szCs w:val="24"/>
          <w:lang w:eastAsia="zh-CN"/>
        </w:rPr>
        <w:t xml:space="preserve">10. </w:t>
      </w:r>
      <w:proofErr w:type="spellStart"/>
      <w:r w:rsidRPr="00E91AB9">
        <w:rPr>
          <w:rFonts w:ascii="Times New Roman" w:hAnsi="Times New Roman"/>
          <w:sz w:val="24"/>
          <w:szCs w:val="24"/>
          <w:lang w:val="en-US" w:eastAsia="zh-CN"/>
        </w:rPr>
        <w:t>ninetyoneg</w:t>
      </w:r>
      <w:proofErr w:type="spellEnd"/>
      <w:r w:rsidRPr="00172E1C">
        <w:rPr>
          <w:rFonts w:ascii="Times New Roman" w:hAnsi="Times New Roman"/>
          <w:sz w:val="24"/>
          <w:szCs w:val="24"/>
          <w:lang w:eastAsia="zh-CN"/>
        </w:rPr>
        <w:t>) 85</w:t>
      </w:r>
      <w:proofErr w:type="gramEnd"/>
    </w:p>
    <w:p w:rsidR="00E91AB9" w:rsidRPr="00172E1C"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 Решите пример и напишите ответ словами.</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 sixty-six + four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2 fifteen + three hundred and forty-one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3 ninety +eleven = …</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4 thirty-seven + nineteen =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5 </w:t>
      </w:r>
      <w:r w:rsidRPr="00E91AB9">
        <w:rPr>
          <w:rFonts w:ascii="Times New Roman" w:hAnsi="Times New Roman"/>
          <w:sz w:val="24"/>
          <w:szCs w:val="24"/>
          <w:lang w:val="en-US" w:eastAsia="zh-CN"/>
        </w:rPr>
        <w:t>seventy</w:t>
      </w:r>
      <w:r w:rsidRPr="00E91AB9">
        <w:rPr>
          <w:rFonts w:ascii="Times New Roman" w:hAnsi="Times New Roman"/>
          <w:sz w:val="24"/>
          <w:szCs w:val="24"/>
          <w:lang w:eastAsia="zh-CN"/>
        </w:rPr>
        <w:t>-</w:t>
      </w:r>
      <w:r w:rsidRPr="00E91AB9">
        <w:rPr>
          <w:rFonts w:ascii="Times New Roman" w:hAnsi="Times New Roman"/>
          <w:sz w:val="24"/>
          <w:szCs w:val="24"/>
          <w:lang w:val="en-US" w:eastAsia="zh-CN"/>
        </w:rPr>
        <w:t>three</w:t>
      </w:r>
      <w:r w:rsidRPr="00E91AB9">
        <w:rPr>
          <w:rFonts w:ascii="Times New Roman" w:hAnsi="Times New Roman"/>
          <w:sz w:val="24"/>
          <w:szCs w:val="24"/>
          <w:lang w:eastAsia="zh-CN"/>
        </w:rPr>
        <w:t xml:space="preserve"> + </w:t>
      </w:r>
      <w:r w:rsidRPr="00E91AB9">
        <w:rPr>
          <w:rFonts w:ascii="Times New Roman" w:hAnsi="Times New Roman"/>
          <w:sz w:val="24"/>
          <w:szCs w:val="24"/>
          <w:lang w:val="en-US" w:eastAsia="zh-CN"/>
        </w:rPr>
        <w:t>eighty</w:t>
      </w:r>
      <w:r w:rsidRPr="00E91AB9">
        <w:rPr>
          <w:rFonts w:ascii="Times New Roman" w:hAnsi="Times New Roman"/>
          <w:sz w:val="24"/>
          <w:szCs w:val="24"/>
          <w:lang w:eastAsia="zh-CN"/>
        </w:rPr>
        <w:t>-</w:t>
      </w:r>
      <w:r w:rsidRPr="00E91AB9">
        <w:rPr>
          <w:rFonts w:ascii="Times New Roman" w:hAnsi="Times New Roman"/>
          <w:sz w:val="24"/>
          <w:szCs w:val="24"/>
          <w:lang w:val="en-US" w:eastAsia="zh-CN"/>
        </w:rPr>
        <w:t>three</w:t>
      </w:r>
      <w:r w:rsidRPr="00E91AB9">
        <w:rPr>
          <w:rFonts w:ascii="Times New Roman" w:hAnsi="Times New Roman"/>
          <w:sz w:val="24"/>
          <w:szCs w:val="24"/>
          <w:lang w:eastAsia="zh-CN"/>
        </w:rPr>
        <w:t xml:space="preserve"> = …</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3. Преобразуйте количественные числительные </w:t>
      </w:r>
      <w:proofErr w:type="gramStart"/>
      <w:r w:rsidRPr="00E91AB9">
        <w:rPr>
          <w:rFonts w:ascii="Times New Roman" w:hAnsi="Times New Roman"/>
          <w:sz w:val="24"/>
          <w:szCs w:val="24"/>
          <w:lang w:eastAsia="zh-CN"/>
        </w:rPr>
        <w:t>в</w:t>
      </w:r>
      <w:proofErr w:type="gramEnd"/>
      <w:r w:rsidRPr="00E91AB9">
        <w:rPr>
          <w:rFonts w:ascii="Times New Roman" w:hAnsi="Times New Roman"/>
          <w:sz w:val="24"/>
          <w:szCs w:val="24"/>
          <w:lang w:eastAsia="zh-CN"/>
        </w:rPr>
        <w:t xml:space="preserve"> порядковые.</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1.three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2.seventy</w:t>
      </w:r>
      <w:proofErr w:type="gramEnd"/>
      <w:r w:rsidRPr="00E91AB9">
        <w:rPr>
          <w:rFonts w:ascii="Times New Roman" w:hAnsi="Times New Roman"/>
          <w:sz w:val="24"/>
          <w:szCs w:val="24"/>
          <w:lang w:val="en-US" w:eastAsia="zh-CN"/>
        </w:rPr>
        <w:t>-three</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3.seven</w:t>
      </w:r>
      <w:proofErr w:type="gramEnd"/>
      <w:r w:rsidRPr="00E91AB9">
        <w:rPr>
          <w:rFonts w:ascii="Times New Roman" w:hAnsi="Times New Roman"/>
          <w:sz w:val="24"/>
          <w:szCs w:val="24"/>
          <w:lang w:val="en-US" w:eastAsia="zh-CN"/>
        </w:rPr>
        <w:t xml:space="preserve"> hundred and sixteen</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4.twelve</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5.eleven</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lastRenderedPageBreak/>
        <w:t>6.twenty</w:t>
      </w:r>
      <w:proofErr w:type="gramEnd"/>
      <w:r w:rsidRPr="00E91AB9">
        <w:rPr>
          <w:rFonts w:ascii="Times New Roman" w:hAnsi="Times New Roman"/>
          <w:sz w:val="24"/>
          <w:szCs w:val="24"/>
          <w:lang w:val="en-US" w:eastAsia="zh-CN"/>
        </w:rPr>
        <w:t>-one</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7.ninety</w:t>
      </w:r>
      <w:proofErr w:type="gramEnd"/>
      <w:r w:rsidRPr="00E91AB9">
        <w:rPr>
          <w:rFonts w:ascii="Times New Roman" w:hAnsi="Times New Roman"/>
          <w:sz w:val="24"/>
          <w:szCs w:val="24"/>
          <w:lang w:val="en-US" w:eastAsia="zh-CN"/>
        </w:rPr>
        <w:t>-two</w:t>
      </w:r>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8.thirty</w:t>
      </w:r>
      <w:proofErr w:type="gramEnd"/>
      <w:r w:rsidRPr="00E91AB9">
        <w:rPr>
          <w:rFonts w:ascii="Times New Roman" w:hAnsi="Times New Roman"/>
          <w:sz w:val="24"/>
          <w:szCs w:val="24"/>
          <w:lang w:val="en-US" w:eastAsia="zh-CN"/>
        </w:rPr>
        <w:t>-five</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 </w:t>
      </w:r>
      <w:proofErr w:type="gramStart"/>
      <w:r w:rsidRPr="00E91AB9">
        <w:rPr>
          <w:rFonts w:ascii="Times New Roman" w:hAnsi="Times New Roman"/>
          <w:sz w:val="24"/>
          <w:szCs w:val="24"/>
          <w:lang w:val="en-US" w:eastAsia="zh-CN"/>
        </w:rPr>
        <w:t>9.ten</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10</w:t>
      </w:r>
      <w:proofErr w:type="gramStart"/>
      <w:r w:rsidRPr="00E91AB9">
        <w:rPr>
          <w:rFonts w:ascii="Times New Roman" w:hAnsi="Times New Roman"/>
          <w:sz w:val="24"/>
          <w:szCs w:val="24"/>
          <w:lang w:val="en-US" w:eastAsia="zh-CN"/>
        </w:rPr>
        <w:t>.two</w:t>
      </w:r>
      <w:proofErr w:type="gramEnd"/>
      <w:r w:rsidRPr="00E91AB9">
        <w:rPr>
          <w:rFonts w:ascii="Times New Roman" w:hAnsi="Times New Roman"/>
          <w:sz w:val="24"/>
          <w:szCs w:val="24"/>
          <w:lang w:val="en-US" w:eastAsia="zh-CN"/>
        </w:rPr>
        <w:t xml:space="preserve"> thousand and six</w:t>
      </w:r>
    </w:p>
    <w:p w:rsidR="00E91AB9" w:rsidRPr="00E91AB9" w:rsidRDefault="00E91AB9" w:rsidP="00E91AB9">
      <w:pPr>
        <w:spacing w:after="120" w:line="240" w:lineRule="auto"/>
        <w:jc w:val="both"/>
        <w:rPr>
          <w:rFonts w:ascii="Times New Roman" w:hAnsi="Times New Roman"/>
          <w:sz w:val="24"/>
          <w:szCs w:val="24"/>
          <w:lang w:val="en-US"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 Напишите указанные в скобках даты словами.</w:t>
      </w:r>
    </w:p>
    <w:p w:rsidR="00E91AB9" w:rsidRPr="00E91AB9" w:rsidRDefault="00E91AB9" w:rsidP="00E91AB9">
      <w:pPr>
        <w:spacing w:after="120" w:line="240" w:lineRule="auto"/>
        <w:jc w:val="both"/>
        <w:rPr>
          <w:rFonts w:ascii="Times New Roman" w:hAnsi="Times New Roman"/>
          <w:sz w:val="24"/>
          <w:szCs w:val="24"/>
          <w:lang w:val="en-US" w:eastAsia="zh-CN"/>
        </w:rPr>
      </w:pPr>
      <w:r w:rsidRPr="00E91AB9">
        <w:rPr>
          <w:rFonts w:ascii="Times New Roman" w:hAnsi="Times New Roman"/>
          <w:sz w:val="24"/>
          <w:szCs w:val="24"/>
          <w:lang w:val="en-US" w:eastAsia="zh-CN"/>
        </w:rPr>
        <w:t xml:space="preserve">1. My son was born on …… </w:t>
      </w:r>
      <w:proofErr w:type="gramStart"/>
      <w:r w:rsidRPr="00E91AB9">
        <w:rPr>
          <w:rFonts w:ascii="Times New Roman" w:hAnsi="Times New Roman"/>
          <w:sz w:val="24"/>
          <w:szCs w:val="24"/>
          <w:lang w:val="en-US" w:eastAsia="zh-CN"/>
        </w:rPr>
        <w:t>(02.12.212).</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2.Our</w:t>
      </w:r>
      <w:proofErr w:type="gramEnd"/>
      <w:r w:rsidRPr="00E91AB9">
        <w:rPr>
          <w:rFonts w:ascii="Times New Roman" w:hAnsi="Times New Roman"/>
          <w:sz w:val="24"/>
          <w:szCs w:val="24"/>
          <w:lang w:val="en-US" w:eastAsia="zh-CN"/>
        </w:rPr>
        <w:t xml:space="preserve"> dog was born on …… </w:t>
      </w:r>
      <w:proofErr w:type="gramStart"/>
      <w:r w:rsidRPr="00E91AB9">
        <w:rPr>
          <w:rFonts w:ascii="Times New Roman" w:hAnsi="Times New Roman"/>
          <w:sz w:val="24"/>
          <w:szCs w:val="24"/>
          <w:lang w:val="en-US" w:eastAsia="zh-CN"/>
        </w:rPr>
        <w:t>(11.02.2014).</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3.My</w:t>
      </w:r>
      <w:proofErr w:type="gramEnd"/>
      <w:r w:rsidRPr="00E91AB9">
        <w:rPr>
          <w:rFonts w:ascii="Times New Roman" w:hAnsi="Times New Roman"/>
          <w:sz w:val="24"/>
          <w:szCs w:val="24"/>
          <w:lang w:val="en-US" w:eastAsia="zh-CN"/>
        </w:rPr>
        <w:t xml:space="preserve"> granddad was born on …… </w:t>
      </w:r>
      <w:proofErr w:type="gramStart"/>
      <w:r w:rsidRPr="00E91AB9">
        <w:rPr>
          <w:rFonts w:ascii="Times New Roman" w:hAnsi="Times New Roman"/>
          <w:sz w:val="24"/>
          <w:szCs w:val="24"/>
          <w:lang w:val="en-US" w:eastAsia="zh-CN"/>
        </w:rPr>
        <w:t>(4.06.1956).</w:t>
      </w:r>
      <w:proofErr w:type="gramEnd"/>
    </w:p>
    <w:p w:rsidR="00E91AB9" w:rsidRPr="00E91AB9" w:rsidRDefault="00E91AB9" w:rsidP="00E91AB9">
      <w:pPr>
        <w:spacing w:after="120" w:line="240" w:lineRule="auto"/>
        <w:jc w:val="both"/>
        <w:rPr>
          <w:rFonts w:ascii="Times New Roman" w:hAnsi="Times New Roman"/>
          <w:sz w:val="24"/>
          <w:szCs w:val="24"/>
          <w:lang w:val="en-US" w:eastAsia="zh-CN"/>
        </w:rPr>
      </w:pPr>
      <w:proofErr w:type="gramStart"/>
      <w:r w:rsidRPr="00E91AB9">
        <w:rPr>
          <w:rFonts w:ascii="Times New Roman" w:hAnsi="Times New Roman"/>
          <w:sz w:val="24"/>
          <w:szCs w:val="24"/>
          <w:lang w:val="en-US" w:eastAsia="zh-CN"/>
        </w:rPr>
        <w:t>4.My</w:t>
      </w:r>
      <w:proofErr w:type="gramEnd"/>
      <w:r w:rsidRPr="00E91AB9">
        <w:rPr>
          <w:rFonts w:ascii="Times New Roman" w:hAnsi="Times New Roman"/>
          <w:sz w:val="24"/>
          <w:szCs w:val="24"/>
          <w:lang w:val="en-US" w:eastAsia="zh-CN"/>
        </w:rPr>
        <w:t xml:space="preserve"> granny was born on …… </w:t>
      </w:r>
      <w:proofErr w:type="gramStart"/>
      <w:r w:rsidRPr="00E91AB9">
        <w:rPr>
          <w:rFonts w:ascii="Times New Roman" w:hAnsi="Times New Roman"/>
          <w:sz w:val="24"/>
          <w:szCs w:val="24"/>
          <w:lang w:val="en-US" w:eastAsia="zh-CN"/>
        </w:rPr>
        <w:t>(10.03.1918).</w:t>
      </w:r>
      <w:proofErr w:type="gramEnd"/>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val="en-US" w:eastAsia="zh-CN"/>
        </w:rPr>
        <w:t xml:space="preserve">5. His dad was born on…. </w:t>
      </w:r>
      <w:r w:rsidRPr="00E91AB9">
        <w:rPr>
          <w:rFonts w:ascii="Times New Roman" w:hAnsi="Times New Roman"/>
          <w:sz w:val="24"/>
          <w:szCs w:val="24"/>
          <w:lang w:eastAsia="zh-CN"/>
        </w:rPr>
        <w:t>( 6.11.1945)</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5. Напишите дроби словами.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1.45.67                         6. 9/2</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2.5/8                              7. 30.5</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3.1/4                              8. 6/5</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4.2/7                              9..3.4</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5.7.08                            10.3/6</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bCs/>
          <w:iCs/>
          <w:sz w:val="28"/>
          <w:szCs w:val="28"/>
          <w:lang w:eastAsia="zh-CN"/>
        </w:rPr>
      </w:pPr>
      <w:r w:rsidRPr="00E91AB9">
        <w:rPr>
          <w:rFonts w:ascii="Times New Roman" w:hAnsi="Times New Roman"/>
          <w:b/>
          <w:bCs/>
          <w:iCs/>
          <w:sz w:val="28"/>
          <w:szCs w:val="28"/>
          <w:lang w:eastAsia="zh-CN"/>
        </w:rPr>
        <w:t>4. Система оценивания комплекта ФОС текущего контроля и промежуточной аттестации</w:t>
      </w: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4.1. Система оценивания тестовых заданий</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E91AB9" w:rsidRPr="00E91AB9" w:rsidRDefault="00E91AB9" w:rsidP="00E91AB9">
      <w:pPr>
        <w:spacing w:after="120" w:line="240" w:lineRule="auto"/>
        <w:jc w:val="both"/>
        <w:rPr>
          <w:rFonts w:ascii="Times New Roman" w:hAnsi="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E91AB9" w:rsidRPr="00E91AB9" w:rsidTr="00E91AB9">
        <w:trPr>
          <w:jc w:val="center"/>
        </w:trPr>
        <w:tc>
          <w:tcPr>
            <w:tcW w:w="4677"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b/>
                <w:sz w:val="24"/>
                <w:szCs w:val="24"/>
                <w:lang w:eastAsia="zh-CN"/>
              </w:rPr>
            </w:pPr>
            <w:r w:rsidRPr="00E91AB9">
              <w:rPr>
                <w:rFonts w:ascii="Times New Roman" w:hAnsi="Times New Roman"/>
                <w:b/>
                <w:sz w:val="24"/>
                <w:szCs w:val="24"/>
                <w:lang w:eastAsia="zh-CN"/>
              </w:rPr>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b/>
                <w:sz w:val="24"/>
                <w:szCs w:val="24"/>
                <w:lang w:eastAsia="zh-CN"/>
              </w:rPr>
            </w:pPr>
            <w:r w:rsidRPr="00E91AB9">
              <w:rPr>
                <w:rFonts w:ascii="Times New Roman" w:hAnsi="Times New Roman"/>
                <w:b/>
                <w:sz w:val="24"/>
                <w:szCs w:val="24"/>
                <w:lang w:eastAsia="zh-CN"/>
              </w:rPr>
              <w:t>Оценка</w:t>
            </w:r>
          </w:p>
        </w:tc>
      </w:tr>
      <w:tr w:rsidR="00E91AB9" w:rsidRPr="00E91AB9" w:rsidTr="00E91AB9">
        <w:trPr>
          <w:jc w:val="center"/>
        </w:trPr>
        <w:tc>
          <w:tcPr>
            <w:tcW w:w="4677"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до 50 %</w:t>
            </w:r>
          </w:p>
        </w:tc>
        <w:tc>
          <w:tcPr>
            <w:tcW w:w="4786"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неудовлетворительно</w:t>
            </w:r>
          </w:p>
        </w:tc>
      </w:tr>
      <w:tr w:rsidR="00E91AB9" w:rsidRPr="00E91AB9" w:rsidTr="00E91AB9">
        <w:trPr>
          <w:jc w:val="center"/>
        </w:trPr>
        <w:tc>
          <w:tcPr>
            <w:tcW w:w="4677"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50-69%</w:t>
            </w:r>
          </w:p>
        </w:tc>
        <w:tc>
          <w:tcPr>
            <w:tcW w:w="4786"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удовлетворительно</w:t>
            </w:r>
          </w:p>
        </w:tc>
      </w:tr>
      <w:tr w:rsidR="00E91AB9" w:rsidRPr="00E91AB9" w:rsidTr="00E91AB9">
        <w:trPr>
          <w:jc w:val="center"/>
        </w:trPr>
        <w:tc>
          <w:tcPr>
            <w:tcW w:w="4677"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70-84%</w:t>
            </w:r>
          </w:p>
        </w:tc>
        <w:tc>
          <w:tcPr>
            <w:tcW w:w="4786"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хорошо</w:t>
            </w:r>
          </w:p>
        </w:tc>
      </w:tr>
      <w:tr w:rsidR="00E91AB9" w:rsidRPr="00E91AB9" w:rsidTr="00E91AB9">
        <w:trPr>
          <w:jc w:val="center"/>
        </w:trPr>
        <w:tc>
          <w:tcPr>
            <w:tcW w:w="4677"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85-100%</w:t>
            </w:r>
          </w:p>
        </w:tc>
        <w:tc>
          <w:tcPr>
            <w:tcW w:w="4786" w:type="dxa"/>
            <w:tcBorders>
              <w:top w:val="single" w:sz="4" w:space="0" w:color="auto"/>
              <w:left w:val="single" w:sz="4" w:space="0" w:color="auto"/>
              <w:bottom w:val="single" w:sz="4" w:space="0" w:color="auto"/>
              <w:right w:val="single" w:sz="4" w:space="0" w:color="auto"/>
            </w:tcBorders>
            <w:hideMark/>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отлично</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4.2. Система оценивания решения ситуационной задачи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При оценке решения ситуационной </w:t>
      </w:r>
      <w:proofErr w:type="spellStart"/>
      <w:r w:rsidRPr="00E91AB9">
        <w:rPr>
          <w:rFonts w:ascii="Times New Roman" w:hAnsi="Times New Roman"/>
          <w:sz w:val="24"/>
          <w:szCs w:val="24"/>
          <w:lang w:eastAsia="zh-CN"/>
        </w:rPr>
        <w:t>задачиглавное</w:t>
      </w:r>
      <w:proofErr w:type="spellEnd"/>
      <w:r w:rsidRPr="00E91AB9">
        <w:rPr>
          <w:rFonts w:ascii="Times New Roman" w:hAnsi="Times New Roman"/>
          <w:sz w:val="24"/>
          <w:szCs w:val="24"/>
          <w:lang w:eastAsia="zh-CN"/>
        </w:rPr>
        <w:t xml:space="preserve"> внимание уделяется проверке следующих критериев.</w:t>
      </w:r>
    </w:p>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lastRenderedPageBreak/>
        <w:t xml:space="preserve">                                        Чтение и понимание иноязычных текстов</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Основным показателем успешности ов</w:t>
      </w:r>
      <w:r w:rsidRPr="00E91AB9">
        <w:rPr>
          <w:rFonts w:ascii="Times New Roman" w:hAnsi="Times New Roman"/>
          <w:sz w:val="24"/>
          <w:szCs w:val="24"/>
          <w:lang w:eastAsia="zh-CN"/>
        </w:rPr>
        <w:softHyphen/>
        <w:t>ладения чтением является степень извле</w:t>
      </w:r>
      <w:r w:rsidRPr="00E91AB9">
        <w:rPr>
          <w:rFonts w:ascii="Times New Roman" w:hAnsi="Times New Roman"/>
          <w:sz w:val="24"/>
          <w:szCs w:val="24"/>
          <w:lang w:eastAsia="zh-CN"/>
        </w:rPr>
        <w:softHyphen/>
        <w:t>чения информации из прочитанного тек</w:t>
      </w:r>
      <w:r w:rsidRPr="00E91AB9">
        <w:rPr>
          <w:rFonts w:ascii="Times New Roman" w:hAnsi="Times New Roman"/>
          <w:sz w:val="24"/>
          <w:szCs w:val="24"/>
          <w:lang w:eastAsia="zh-CN"/>
        </w:rPr>
        <w:softHyphen/>
        <w:t xml:space="preserve">ста.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Чтение с пониманием основного содер</w:t>
      </w:r>
      <w:r w:rsidRPr="00E91AB9">
        <w:rPr>
          <w:rFonts w:ascii="Times New Roman" w:hAnsi="Times New Roman"/>
          <w:b/>
          <w:bCs/>
          <w:sz w:val="24"/>
          <w:szCs w:val="24"/>
          <w:lang w:eastAsia="zh-CN"/>
        </w:rPr>
        <w:softHyphen/>
        <w:t>жания прочитанного (ознакомительное)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      Оценка «5»</w:t>
      </w:r>
      <w:r w:rsidRPr="00E91AB9">
        <w:rPr>
          <w:rFonts w:ascii="Times New Roman" w:hAnsi="Times New Roman"/>
          <w:sz w:val="24"/>
          <w:szCs w:val="24"/>
          <w:lang w:eastAsia="zh-CN"/>
        </w:rPr>
        <w:t xml:space="preserve">ставится,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понял основное содержание текста, может выделить основную мысль, определить основные факты, уме</w:t>
      </w:r>
      <w:r w:rsidRPr="00E91AB9">
        <w:rPr>
          <w:rFonts w:ascii="Times New Roman" w:hAnsi="Times New Roman"/>
          <w:sz w:val="24"/>
          <w:szCs w:val="24"/>
          <w:lang w:eastAsia="zh-CN"/>
        </w:rPr>
        <w:softHyphen/>
        <w:t xml:space="preserve">ет догадываться о значении незнакомых слов из контекста.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      Оценка «4»</w:t>
      </w:r>
      <w:r w:rsidRPr="00E91AB9">
        <w:rPr>
          <w:rFonts w:ascii="Times New Roman" w:hAnsi="Times New Roman"/>
          <w:sz w:val="24"/>
          <w:szCs w:val="24"/>
          <w:lang w:eastAsia="zh-CN"/>
        </w:rPr>
        <w:t xml:space="preserve">ставится,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понял основное содержание текста, может выделить основную мысль, определить отдельные факты. Од</w:t>
      </w:r>
      <w:r w:rsidRPr="00E91AB9">
        <w:rPr>
          <w:rFonts w:ascii="Times New Roman" w:hAnsi="Times New Roman"/>
          <w:sz w:val="24"/>
          <w:szCs w:val="24"/>
          <w:lang w:eastAsia="zh-CN"/>
        </w:rPr>
        <w:softHyphen/>
        <w:t>нако у него недостаточно развита языко</w:t>
      </w:r>
      <w:r w:rsidRPr="00E91AB9">
        <w:rPr>
          <w:rFonts w:ascii="Times New Roman" w:hAnsi="Times New Roman"/>
          <w:sz w:val="24"/>
          <w:szCs w:val="24"/>
          <w:lang w:eastAsia="zh-CN"/>
        </w:rPr>
        <w:softHyphen/>
        <w:t>вая догадка, и он затрудняется в понима</w:t>
      </w:r>
      <w:r w:rsidRPr="00E91AB9">
        <w:rPr>
          <w:rFonts w:ascii="Times New Roman" w:hAnsi="Times New Roman"/>
          <w:sz w:val="24"/>
          <w:szCs w:val="24"/>
          <w:lang w:eastAsia="zh-CN"/>
        </w:rPr>
        <w:softHyphen/>
        <w:t>нии некоторых незнакомых слов, он вы</w:t>
      </w:r>
      <w:r w:rsidRPr="00E91AB9">
        <w:rPr>
          <w:rFonts w:ascii="Times New Roman" w:hAnsi="Times New Roman"/>
          <w:sz w:val="24"/>
          <w:szCs w:val="24"/>
          <w:lang w:eastAsia="zh-CN"/>
        </w:rPr>
        <w:softHyphen/>
        <w:t xml:space="preserve">нужден чаще обращаться к словарю, а темп чтения более </w:t>
      </w:r>
      <w:proofErr w:type="spellStart"/>
      <w:r w:rsidRPr="00E91AB9">
        <w:rPr>
          <w:rFonts w:ascii="Times New Roman" w:hAnsi="Times New Roman"/>
          <w:sz w:val="24"/>
          <w:szCs w:val="24"/>
          <w:lang w:eastAsia="zh-CN"/>
        </w:rPr>
        <w:t>замедленен</w:t>
      </w:r>
      <w:proofErr w:type="spellEnd"/>
      <w:r w:rsidRPr="00E91AB9">
        <w:rPr>
          <w:rFonts w:ascii="Times New Roman" w:hAnsi="Times New Roman"/>
          <w:sz w:val="24"/>
          <w:szCs w:val="24"/>
          <w:lang w:eastAsia="zh-CN"/>
        </w:rPr>
        <w:t>.</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     Оценка «3»</w:t>
      </w:r>
      <w:r w:rsidRPr="00E91AB9">
        <w:rPr>
          <w:rFonts w:ascii="Times New Roman" w:hAnsi="Times New Roman"/>
          <w:sz w:val="24"/>
          <w:szCs w:val="24"/>
          <w:lang w:eastAsia="zh-CN"/>
        </w:rPr>
        <w:t xml:space="preserve">ставится </w:t>
      </w:r>
      <w:proofErr w:type="gramStart"/>
      <w:r w:rsidRPr="00E91AB9">
        <w:rPr>
          <w:rFonts w:ascii="Times New Roman" w:hAnsi="Times New Roman"/>
          <w:sz w:val="24"/>
          <w:szCs w:val="24"/>
          <w:lang w:eastAsia="zh-CN"/>
        </w:rPr>
        <w:t>обучающемуся</w:t>
      </w:r>
      <w:proofErr w:type="gramEnd"/>
      <w:r w:rsidRPr="00E91AB9">
        <w:rPr>
          <w:rFonts w:ascii="Times New Roman" w:hAnsi="Times New Roman"/>
          <w:sz w:val="24"/>
          <w:szCs w:val="24"/>
          <w:lang w:eastAsia="zh-CN"/>
        </w:rPr>
        <w:t>, кото</w:t>
      </w:r>
      <w:r w:rsidRPr="00E91AB9">
        <w:rPr>
          <w:rFonts w:ascii="Times New Roman" w:hAnsi="Times New Roman"/>
          <w:sz w:val="24"/>
          <w:szCs w:val="24"/>
          <w:lang w:eastAsia="zh-CN"/>
        </w:rPr>
        <w:softHyphen/>
        <w:t>рый не совсем точно понял основное содержание прочитанного, умеет выде</w:t>
      </w:r>
      <w:r w:rsidRPr="00E91AB9">
        <w:rPr>
          <w:rFonts w:ascii="Times New Roman" w:hAnsi="Times New Roman"/>
          <w:sz w:val="24"/>
          <w:szCs w:val="24"/>
          <w:lang w:eastAsia="zh-CN"/>
        </w:rPr>
        <w:softHyphen/>
        <w:t>лить в тексте только небольшое количес</w:t>
      </w:r>
      <w:r w:rsidRPr="00E91AB9">
        <w:rPr>
          <w:rFonts w:ascii="Times New Roman" w:hAnsi="Times New Roman"/>
          <w:sz w:val="24"/>
          <w:szCs w:val="24"/>
          <w:lang w:eastAsia="zh-CN"/>
        </w:rPr>
        <w:softHyphen/>
        <w:t>тво фактов, не развита языковая догадка.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выставляется обучающемуся в том случае, если он не понял текст или понял содержание текста неправильно, не ори</w:t>
      </w:r>
      <w:r w:rsidRPr="00E91AB9">
        <w:rPr>
          <w:rFonts w:ascii="Times New Roman" w:hAnsi="Times New Roman"/>
          <w:sz w:val="24"/>
          <w:szCs w:val="24"/>
          <w:lang w:eastAsia="zh-CN"/>
        </w:rPr>
        <w:softHyphen/>
        <w:t>ентируется в тексте при поиске опреде</w:t>
      </w:r>
      <w:r w:rsidRPr="00E91AB9">
        <w:rPr>
          <w:rFonts w:ascii="Times New Roman" w:hAnsi="Times New Roman"/>
          <w:sz w:val="24"/>
          <w:szCs w:val="24"/>
          <w:lang w:eastAsia="zh-CN"/>
        </w:rPr>
        <w:softHyphen/>
        <w:t xml:space="preserve">ленных фактов, не умеет </w:t>
      </w:r>
      <w:proofErr w:type="spellStart"/>
      <w:r w:rsidRPr="00E91AB9">
        <w:rPr>
          <w:rFonts w:ascii="Times New Roman" w:hAnsi="Times New Roman"/>
          <w:sz w:val="24"/>
          <w:szCs w:val="24"/>
          <w:lang w:eastAsia="zh-CN"/>
        </w:rPr>
        <w:t>семантизировать</w:t>
      </w:r>
      <w:proofErr w:type="spellEnd"/>
      <w:r w:rsidRPr="00E91AB9">
        <w:rPr>
          <w:rFonts w:ascii="Times New Roman" w:hAnsi="Times New Roman"/>
          <w:sz w:val="24"/>
          <w:szCs w:val="24"/>
          <w:lang w:eastAsia="zh-CN"/>
        </w:rPr>
        <w:t xml:space="preserve"> незнакомую лексику.</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Чтение с полным пониманием содержания (изучающее)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«5»</w:t>
      </w:r>
      <w:r w:rsidRPr="00E91AB9">
        <w:rPr>
          <w:rFonts w:ascii="Times New Roman" w:hAnsi="Times New Roman"/>
          <w:sz w:val="24"/>
          <w:szCs w:val="24"/>
          <w:lang w:eastAsia="zh-CN"/>
        </w:rPr>
        <w:t>ставится, когда обучающийся полностью понял несложный оригиналь</w:t>
      </w:r>
      <w:r w:rsidRPr="00E91AB9">
        <w:rPr>
          <w:rFonts w:ascii="Times New Roman" w:hAnsi="Times New Roman"/>
          <w:sz w:val="24"/>
          <w:szCs w:val="24"/>
          <w:lang w:eastAsia="zh-CN"/>
        </w:rPr>
        <w:softHyphen/>
        <w:t>ный текст (публицистический, научно-популярный; инструкцию или отрывок из туристического проспекта).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«4»</w:t>
      </w:r>
      <w:r w:rsidRPr="00E91AB9">
        <w:rPr>
          <w:rFonts w:ascii="Times New Roman" w:hAnsi="Times New Roman"/>
          <w:sz w:val="24"/>
          <w:szCs w:val="24"/>
          <w:lang w:eastAsia="zh-CN"/>
        </w:rPr>
        <w:t>выставляется, если обучающийся полностью понял текст, но многократ</w:t>
      </w:r>
      <w:r w:rsidRPr="00E91AB9">
        <w:rPr>
          <w:rFonts w:ascii="Times New Roman" w:hAnsi="Times New Roman"/>
          <w:sz w:val="24"/>
          <w:szCs w:val="24"/>
          <w:lang w:eastAsia="zh-CN"/>
        </w:rPr>
        <w:softHyphen/>
        <w:t>но обращался к словарю.</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«3»</w:t>
      </w:r>
      <w:r w:rsidRPr="00E91AB9">
        <w:rPr>
          <w:rFonts w:ascii="Times New Roman" w:hAnsi="Times New Roman"/>
          <w:sz w:val="24"/>
          <w:szCs w:val="24"/>
          <w:lang w:eastAsia="zh-CN"/>
        </w:rPr>
        <w:t>ставится, если обучающийся понял текст не полностью, не владеет приёмами его смысловой переработки.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w:t>
      </w:r>
      <w:r w:rsidRPr="00E91AB9">
        <w:rPr>
          <w:rFonts w:ascii="Times New Roman" w:hAnsi="Times New Roman"/>
          <w:b/>
          <w:bCs/>
          <w:sz w:val="24"/>
          <w:szCs w:val="24"/>
          <w:lang w:eastAsia="zh-CN"/>
        </w:rPr>
        <w:t>«2»</w:t>
      </w:r>
      <w:r w:rsidRPr="00E91AB9">
        <w:rPr>
          <w:rFonts w:ascii="Times New Roman" w:hAnsi="Times New Roman"/>
          <w:sz w:val="24"/>
          <w:szCs w:val="24"/>
          <w:lang w:eastAsia="zh-CN"/>
        </w:rPr>
        <w:t xml:space="preserve"> ставится в том случае, когда текст </w:t>
      </w:r>
      <w:proofErr w:type="gramStart"/>
      <w:r w:rsidRPr="00E91AB9">
        <w:rPr>
          <w:rFonts w:ascii="Times New Roman" w:hAnsi="Times New Roman"/>
          <w:sz w:val="24"/>
          <w:szCs w:val="24"/>
          <w:lang w:eastAsia="zh-CN"/>
        </w:rPr>
        <w:t>обучающимся</w:t>
      </w:r>
      <w:proofErr w:type="gramEnd"/>
      <w:r w:rsidRPr="00E91AB9">
        <w:rPr>
          <w:rFonts w:ascii="Times New Roman" w:hAnsi="Times New Roman"/>
          <w:sz w:val="24"/>
          <w:szCs w:val="24"/>
          <w:lang w:eastAsia="zh-CN"/>
        </w:rPr>
        <w:t xml:space="preserve"> не понят. Он с трудом может найти незнакомые слова в словаре.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Чтение с нахождением интересующей или нужной информации (просмотровое)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«5»</w:t>
      </w:r>
      <w:r w:rsidRPr="00E91AB9">
        <w:rPr>
          <w:rFonts w:ascii="Times New Roman" w:hAnsi="Times New Roman"/>
          <w:sz w:val="24"/>
          <w:szCs w:val="24"/>
          <w:lang w:eastAsia="zh-CN"/>
        </w:rPr>
        <w:t>ставится, если обучающийся может достаточно быстро просмотреть несложный текст или несколько небольших текстов и выбрать правильно запрашива</w:t>
      </w:r>
      <w:r w:rsidRPr="00E91AB9">
        <w:rPr>
          <w:rFonts w:ascii="Times New Roman" w:hAnsi="Times New Roman"/>
          <w:sz w:val="24"/>
          <w:szCs w:val="24"/>
          <w:lang w:eastAsia="zh-CN"/>
        </w:rPr>
        <w:softHyphen/>
        <w:t>емую информацию.</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«4»</w:t>
      </w:r>
      <w:r w:rsidRPr="00E91AB9">
        <w:rPr>
          <w:rFonts w:ascii="Times New Roman" w:hAnsi="Times New Roman"/>
          <w:sz w:val="24"/>
          <w:szCs w:val="24"/>
          <w:lang w:eastAsia="zh-CN"/>
        </w:rPr>
        <w:t>ставится обучающемуся при доста</w:t>
      </w:r>
      <w:r w:rsidRPr="00E91AB9">
        <w:rPr>
          <w:rFonts w:ascii="Times New Roman" w:hAnsi="Times New Roman"/>
          <w:sz w:val="24"/>
          <w:szCs w:val="24"/>
          <w:lang w:eastAsia="zh-CN"/>
        </w:rPr>
        <w:softHyphen/>
        <w:t>точно быстром просмотре текста, но при этом он находит только примерно 2/3 за</w:t>
      </w:r>
      <w:r w:rsidRPr="00E91AB9">
        <w:rPr>
          <w:rFonts w:ascii="Times New Roman" w:hAnsi="Times New Roman"/>
          <w:sz w:val="24"/>
          <w:szCs w:val="24"/>
          <w:lang w:eastAsia="zh-CN"/>
        </w:rPr>
        <w:softHyphen/>
        <w:t>данной информации.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«3»</w:t>
      </w:r>
      <w:r w:rsidRPr="00E91AB9">
        <w:rPr>
          <w:rFonts w:ascii="Times New Roman" w:hAnsi="Times New Roman"/>
          <w:sz w:val="24"/>
          <w:szCs w:val="24"/>
          <w:lang w:eastAsia="zh-CN"/>
        </w:rPr>
        <w:t xml:space="preserve">выставляется,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находит в данном тексте (или данных текстах) примерно 1/3 заданной инфор</w:t>
      </w:r>
      <w:r w:rsidRPr="00E91AB9">
        <w:rPr>
          <w:rFonts w:ascii="Times New Roman" w:hAnsi="Times New Roman"/>
          <w:sz w:val="24"/>
          <w:szCs w:val="24"/>
          <w:lang w:eastAsia="zh-CN"/>
        </w:rPr>
        <w:softHyphen/>
        <w:t>мации.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выставляется в том случае, если обучающийся практически не ориентирует</w:t>
      </w:r>
      <w:r w:rsidRPr="00E91AB9">
        <w:rPr>
          <w:rFonts w:ascii="Times New Roman" w:hAnsi="Times New Roman"/>
          <w:sz w:val="24"/>
          <w:szCs w:val="24"/>
          <w:lang w:eastAsia="zh-CN"/>
        </w:rPr>
        <w:softHyphen/>
        <w:t>ся в тексте.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Понимание речи на слух</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Основной речевой задачей при понима</w:t>
      </w:r>
      <w:r w:rsidRPr="00E91AB9">
        <w:rPr>
          <w:rFonts w:ascii="Times New Roman" w:hAnsi="Times New Roman"/>
          <w:sz w:val="24"/>
          <w:szCs w:val="24"/>
          <w:lang w:eastAsia="zh-CN"/>
        </w:rPr>
        <w:softHyphen/>
        <w:t>нии звучащих текстов на слух является извлечение основной или заданной уче</w:t>
      </w:r>
      <w:r w:rsidRPr="00E91AB9">
        <w:rPr>
          <w:rFonts w:ascii="Times New Roman" w:hAnsi="Times New Roman"/>
          <w:sz w:val="24"/>
          <w:szCs w:val="24"/>
          <w:lang w:eastAsia="zh-CN"/>
        </w:rPr>
        <w:softHyphen/>
        <w:t>нику информации.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w:t>
      </w:r>
      <w:r w:rsidRPr="00E91AB9">
        <w:rPr>
          <w:rFonts w:ascii="Times New Roman" w:hAnsi="Times New Roman"/>
          <w:b/>
          <w:bCs/>
          <w:sz w:val="24"/>
          <w:szCs w:val="24"/>
          <w:lang w:eastAsia="zh-CN"/>
        </w:rPr>
        <w:t>«5»</w:t>
      </w:r>
      <w:r w:rsidRPr="00E91AB9">
        <w:rPr>
          <w:rFonts w:ascii="Times New Roman" w:hAnsi="Times New Roman"/>
          <w:sz w:val="24"/>
          <w:szCs w:val="24"/>
          <w:lang w:eastAsia="zh-CN"/>
        </w:rPr>
        <w:t xml:space="preserve"> ставится обучающемуся, </w:t>
      </w:r>
      <w:proofErr w:type="gramStart"/>
      <w:r w:rsidRPr="00E91AB9">
        <w:rPr>
          <w:rFonts w:ascii="Times New Roman" w:hAnsi="Times New Roman"/>
          <w:sz w:val="24"/>
          <w:szCs w:val="24"/>
          <w:lang w:eastAsia="zh-CN"/>
        </w:rPr>
        <w:t>который</w:t>
      </w:r>
      <w:proofErr w:type="gramEnd"/>
      <w:r w:rsidRPr="00E91AB9">
        <w:rPr>
          <w:rFonts w:ascii="Times New Roman" w:hAnsi="Times New Roman"/>
          <w:sz w:val="24"/>
          <w:szCs w:val="24"/>
          <w:lang w:eastAsia="zh-CN"/>
        </w:rPr>
        <w:t xml:space="preserve"> понял основные факты, сумел выделить отдельную, значимую для себя информа</w:t>
      </w:r>
      <w:r w:rsidRPr="00E91AB9">
        <w:rPr>
          <w:rFonts w:ascii="Times New Roman" w:hAnsi="Times New Roman"/>
          <w:sz w:val="24"/>
          <w:szCs w:val="24"/>
          <w:lang w:eastAsia="zh-CN"/>
        </w:rPr>
        <w:softHyphen/>
        <w:t>цию, догадался о значении части незнако</w:t>
      </w:r>
      <w:r w:rsidRPr="00E91AB9">
        <w:rPr>
          <w:rFonts w:ascii="Times New Roman" w:hAnsi="Times New Roman"/>
          <w:sz w:val="24"/>
          <w:szCs w:val="24"/>
          <w:lang w:eastAsia="zh-CN"/>
        </w:rPr>
        <w:softHyphen/>
        <w:t>мых слов по контексту, сумел использо</w:t>
      </w:r>
      <w:r w:rsidRPr="00E91AB9">
        <w:rPr>
          <w:rFonts w:ascii="Times New Roman" w:hAnsi="Times New Roman"/>
          <w:sz w:val="24"/>
          <w:szCs w:val="24"/>
          <w:lang w:eastAsia="zh-CN"/>
        </w:rPr>
        <w:softHyphen/>
        <w:t>вать информацию для решения постав</w:t>
      </w:r>
      <w:r w:rsidRPr="00E91AB9">
        <w:rPr>
          <w:rFonts w:ascii="Times New Roman" w:hAnsi="Times New Roman"/>
          <w:sz w:val="24"/>
          <w:szCs w:val="24"/>
          <w:lang w:eastAsia="zh-CN"/>
        </w:rPr>
        <w:softHyphen/>
        <w:t>ленной задачи.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lastRenderedPageBreak/>
        <w:t>Оценка «4»</w:t>
      </w:r>
      <w:r w:rsidRPr="00E91AB9">
        <w:rPr>
          <w:rFonts w:ascii="Times New Roman" w:hAnsi="Times New Roman"/>
          <w:sz w:val="24"/>
          <w:szCs w:val="24"/>
          <w:lang w:eastAsia="zh-CN"/>
        </w:rPr>
        <w:t xml:space="preserve">ставится </w:t>
      </w:r>
      <w:proofErr w:type="gramStart"/>
      <w:r w:rsidRPr="00E91AB9">
        <w:rPr>
          <w:rFonts w:ascii="Times New Roman" w:hAnsi="Times New Roman"/>
          <w:sz w:val="24"/>
          <w:szCs w:val="24"/>
          <w:lang w:eastAsia="zh-CN"/>
        </w:rPr>
        <w:t>обучающемуся</w:t>
      </w:r>
      <w:proofErr w:type="gramEnd"/>
      <w:r w:rsidRPr="00E91AB9">
        <w:rPr>
          <w:rFonts w:ascii="Times New Roman" w:hAnsi="Times New Roman"/>
          <w:sz w:val="24"/>
          <w:szCs w:val="24"/>
          <w:lang w:eastAsia="zh-CN"/>
        </w:rPr>
        <w:t>, который понял не все основные факты. При реше</w:t>
      </w:r>
      <w:r w:rsidRPr="00E91AB9">
        <w:rPr>
          <w:rFonts w:ascii="Times New Roman" w:hAnsi="Times New Roman"/>
          <w:sz w:val="24"/>
          <w:szCs w:val="24"/>
          <w:lang w:eastAsia="zh-CN"/>
        </w:rPr>
        <w:softHyphen/>
        <w:t>нии коммуникативной задачи он исполь</w:t>
      </w:r>
      <w:r w:rsidRPr="00E91AB9">
        <w:rPr>
          <w:rFonts w:ascii="Times New Roman" w:hAnsi="Times New Roman"/>
          <w:sz w:val="24"/>
          <w:szCs w:val="24"/>
          <w:lang w:eastAsia="zh-CN"/>
        </w:rPr>
        <w:softHyphen/>
        <w:t>зовал только 2/3 информации.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«3»</w:t>
      </w:r>
      <w:r w:rsidRPr="00E91AB9">
        <w:rPr>
          <w:rFonts w:ascii="Times New Roman" w:hAnsi="Times New Roman"/>
          <w:sz w:val="24"/>
          <w:szCs w:val="24"/>
          <w:lang w:eastAsia="zh-CN"/>
        </w:rPr>
        <w:t xml:space="preserve">свидетельствует, что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понял только 50 </w:t>
      </w:r>
      <w:r w:rsidRPr="00E91AB9">
        <w:rPr>
          <w:rFonts w:ascii="Times New Roman" w:hAnsi="Times New Roman"/>
          <w:iCs/>
          <w:sz w:val="24"/>
          <w:szCs w:val="24"/>
          <w:lang w:eastAsia="zh-CN"/>
        </w:rPr>
        <w:t>%</w:t>
      </w:r>
      <w:r w:rsidRPr="00E91AB9">
        <w:rPr>
          <w:rFonts w:ascii="Times New Roman" w:hAnsi="Times New Roman"/>
          <w:sz w:val="24"/>
          <w:szCs w:val="24"/>
          <w:lang w:eastAsia="zh-CN"/>
        </w:rPr>
        <w:t>текста. Отдельные факты понял неправильно. Не сумел пол</w:t>
      </w:r>
      <w:r w:rsidRPr="00E91AB9">
        <w:rPr>
          <w:rFonts w:ascii="Times New Roman" w:hAnsi="Times New Roman"/>
          <w:sz w:val="24"/>
          <w:szCs w:val="24"/>
          <w:lang w:eastAsia="zh-CN"/>
        </w:rPr>
        <w:softHyphen/>
        <w:t>ностью решить поставленную коммуникативную задачу.</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ставится, если обучающийся понял менее 50 % текста и выделил из него менее половины основных фактов, не смог решить поставленную речевую задачу.</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 xml:space="preserve">                                                             Говорение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Говорение в реальной жизни выступает в двух формах общения: в виде связных высказываний типа описания или расска</w:t>
      </w:r>
      <w:r w:rsidRPr="00E91AB9">
        <w:rPr>
          <w:rFonts w:ascii="Times New Roman" w:hAnsi="Times New Roman"/>
          <w:sz w:val="24"/>
          <w:szCs w:val="24"/>
          <w:lang w:eastAsia="zh-CN"/>
        </w:rPr>
        <w:softHyphen/>
        <w:t>за и в виде участия в беседе с партнером.</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Высказывание в форме рассказа, описания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w:t>
      </w:r>
      <w:r w:rsidRPr="00E91AB9">
        <w:rPr>
          <w:rFonts w:ascii="Times New Roman" w:hAnsi="Times New Roman"/>
          <w:b/>
          <w:bCs/>
          <w:sz w:val="24"/>
          <w:szCs w:val="24"/>
          <w:lang w:eastAsia="zh-CN"/>
        </w:rPr>
        <w:t>«5»</w:t>
      </w:r>
      <w:r w:rsidRPr="00E91AB9">
        <w:rPr>
          <w:rFonts w:ascii="Times New Roman" w:hAnsi="Times New Roman"/>
          <w:sz w:val="24"/>
          <w:szCs w:val="24"/>
          <w:lang w:eastAsia="zh-CN"/>
        </w:rPr>
        <w:t xml:space="preserve"> ставится,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в целом справился с поставленными рече</w:t>
      </w:r>
      <w:r w:rsidRPr="00E91AB9">
        <w:rPr>
          <w:rFonts w:ascii="Times New Roman" w:hAnsi="Times New Roman"/>
          <w:sz w:val="24"/>
          <w:szCs w:val="24"/>
          <w:lang w:eastAsia="zh-CN"/>
        </w:rPr>
        <w:softHyphen/>
        <w:t>выми задачами.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91AB9">
        <w:rPr>
          <w:rFonts w:ascii="Times New Roman" w:hAnsi="Times New Roman"/>
          <w:sz w:val="24"/>
          <w:szCs w:val="24"/>
          <w:lang w:eastAsia="zh-CN"/>
        </w:rPr>
        <w:softHyphen/>
        <w:t>ски отсутствовали ошибки, нарушающие коммуникацию. Объём высказывания соответство</w:t>
      </w:r>
      <w:r w:rsidRPr="00E91AB9">
        <w:rPr>
          <w:rFonts w:ascii="Times New Roman" w:hAnsi="Times New Roman"/>
          <w:sz w:val="24"/>
          <w:szCs w:val="24"/>
          <w:lang w:eastAsia="zh-CN"/>
        </w:rPr>
        <w:softHyphen/>
        <w:t>вал тому, что задано программой на дан</w:t>
      </w:r>
      <w:r w:rsidRPr="00E91AB9">
        <w:rPr>
          <w:rFonts w:ascii="Times New Roman" w:hAnsi="Times New Roman"/>
          <w:sz w:val="24"/>
          <w:szCs w:val="24"/>
          <w:lang w:eastAsia="zh-CN"/>
        </w:rPr>
        <w:softHyphen/>
        <w:t>ном году обучения. Наблюдалась легкость речи и достаточно правильное произно</w:t>
      </w:r>
      <w:r w:rsidRPr="00E91AB9">
        <w:rPr>
          <w:rFonts w:ascii="Times New Roman" w:hAnsi="Times New Roman"/>
          <w:sz w:val="24"/>
          <w:szCs w:val="24"/>
          <w:lang w:eastAsia="zh-CN"/>
        </w:rPr>
        <w:softHyphen/>
        <w:t>шение. Речь ученика была эмоционально окрашена, в ней имели место не только передача фактов, но и элементы их оценки, выражения собственного мнения.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«4» </w:t>
      </w:r>
      <w:r w:rsidRPr="00E91AB9">
        <w:rPr>
          <w:rFonts w:ascii="Times New Roman" w:hAnsi="Times New Roman"/>
          <w:sz w:val="24"/>
          <w:szCs w:val="24"/>
          <w:lang w:eastAsia="zh-CN"/>
        </w:rPr>
        <w:t xml:space="preserve">выставляется,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в целом справился с поставленными речевыми задачами. Высказывание было связанным и последовательным. Использовался довольно большой объём языковых средств, которые были употреб</w:t>
      </w:r>
      <w:r w:rsidRPr="00E91AB9">
        <w:rPr>
          <w:rFonts w:ascii="Times New Roman" w:hAnsi="Times New Roman"/>
          <w:sz w:val="24"/>
          <w:szCs w:val="24"/>
          <w:lang w:eastAsia="zh-CN"/>
        </w:rPr>
        <w:softHyphen/>
        <w:t>лены правильно. Однако были сделаны отдельные ошибки, нарушающие комму</w:t>
      </w:r>
      <w:r w:rsidRPr="00E91AB9">
        <w:rPr>
          <w:rFonts w:ascii="Times New Roman" w:hAnsi="Times New Roman"/>
          <w:sz w:val="24"/>
          <w:szCs w:val="24"/>
          <w:lang w:eastAsia="zh-CN"/>
        </w:rPr>
        <w:softHyphen/>
        <w:t>никацию. Темп речи был несколько за</w:t>
      </w:r>
      <w:r w:rsidRPr="00E91AB9">
        <w:rPr>
          <w:rFonts w:ascii="Times New Roman" w:hAnsi="Times New Roman"/>
          <w:sz w:val="24"/>
          <w:szCs w:val="24"/>
          <w:lang w:eastAsia="zh-CN"/>
        </w:rPr>
        <w:softHyphen/>
        <w:t>медлен. Отмечалось произношение, стра</w:t>
      </w:r>
      <w:r w:rsidRPr="00E91AB9">
        <w:rPr>
          <w:rFonts w:ascii="Times New Roman" w:hAnsi="Times New Roman"/>
          <w:sz w:val="24"/>
          <w:szCs w:val="24"/>
          <w:lang w:eastAsia="zh-CN"/>
        </w:rPr>
        <w:softHyphen/>
        <w:t>дающее сильным влиянием родного язы</w:t>
      </w:r>
      <w:r w:rsidRPr="00E91AB9">
        <w:rPr>
          <w:rFonts w:ascii="Times New Roman" w:hAnsi="Times New Roman"/>
          <w:sz w:val="24"/>
          <w:szCs w:val="24"/>
          <w:lang w:eastAsia="zh-CN"/>
        </w:rPr>
        <w:softHyphen/>
        <w:t>ка. Речь недостаточно эмоциональ</w:t>
      </w:r>
      <w:r w:rsidRPr="00E91AB9">
        <w:rPr>
          <w:rFonts w:ascii="Times New Roman" w:hAnsi="Times New Roman"/>
          <w:sz w:val="24"/>
          <w:szCs w:val="24"/>
          <w:lang w:eastAsia="zh-CN"/>
        </w:rPr>
        <w:softHyphen/>
        <w:t>но окрашена. Элементы оценки имели место, но в большей степени высказыва</w:t>
      </w:r>
      <w:r w:rsidRPr="00E91AB9">
        <w:rPr>
          <w:rFonts w:ascii="Times New Roman" w:hAnsi="Times New Roman"/>
          <w:sz w:val="24"/>
          <w:szCs w:val="24"/>
          <w:lang w:eastAsia="zh-CN"/>
        </w:rPr>
        <w:softHyphen/>
        <w:t>ние содержало информацию и отражало конкретные факты.</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«3»</w:t>
      </w:r>
      <w:r w:rsidRPr="00E91AB9">
        <w:rPr>
          <w:rFonts w:ascii="Times New Roman" w:hAnsi="Times New Roman"/>
          <w:sz w:val="24"/>
          <w:szCs w:val="24"/>
          <w:lang w:eastAsia="zh-CN"/>
        </w:rPr>
        <w:t xml:space="preserve">ставится, если обучающийся сумел в основном решить поставленную речевую задачу, но диапазон языковых средств был ограничен, </w:t>
      </w:r>
      <w:proofErr w:type="gramStart"/>
      <w:r w:rsidRPr="00E91AB9">
        <w:rPr>
          <w:rFonts w:ascii="Times New Roman" w:hAnsi="Times New Roman"/>
          <w:sz w:val="24"/>
          <w:szCs w:val="24"/>
          <w:lang w:eastAsia="zh-CN"/>
        </w:rPr>
        <w:t>объем высказыва</w:t>
      </w:r>
      <w:r w:rsidRPr="00E91AB9">
        <w:rPr>
          <w:rFonts w:ascii="Times New Roman" w:hAnsi="Times New Roman"/>
          <w:sz w:val="24"/>
          <w:szCs w:val="24"/>
          <w:lang w:eastAsia="zh-CN"/>
        </w:rPr>
        <w:softHyphen/>
        <w:t>ния не достигал</w:t>
      </w:r>
      <w:proofErr w:type="gramEnd"/>
      <w:r w:rsidRPr="00E91AB9">
        <w:rPr>
          <w:rFonts w:ascii="Times New Roman" w:hAnsi="Times New Roman"/>
          <w:sz w:val="24"/>
          <w:szCs w:val="24"/>
          <w:lang w:eastAsia="zh-CN"/>
        </w:rPr>
        <w:t xml:space="preserve"> нормы. Ученик допускал языковые ошибки. В некоторых местах нарушалась последовательность высказы</w:t>
      </w:r>
      <w:r w:rsidRPr="00E91AB9">
        <w:rPr>
          <w:rFonts w:ascii="Times New Roman" w:hAnsi="Times New Roman"/>
          <w:sz w:val="24"/>
          <w:szCs w:val="24"/>
          <w:lang w:eastAsia="zh-CN"/>
        </w:rPr>
        <w:softHyphen/>
        <w:t>вания. Практически отсутствовали эле</w:t>
      </w:r>
      <w:r w:rsidRPr="00E91AB9">
        <w:rPr>
          <w:rFonts w:ascii="Times New Roman" w:hAnsi="Times New Roman"/>
          <w:sz w:val="24"/>
          <w:szCs w:val="24"/>
          <w:lang w:eastAsia="zh-CN"/>
        </w:rPr>
        <w:softHyphen/>
        <w:t>менты оценки и выражения собственного мнения. Речь не была эмоционально ок</w:t>
      </w:r>
      <w:r w:rsidRPr="00E91AB9">
        <w:rPr>
          <w:rFonts w:ascii="Times New Roman" w:hAnsi="Times New Roman"/>
          <w:sz w:val="24"/>
          <w:szCs w:val="24"/>
          <w:lang w:eastAsia="zh-CN"/>
        </w:rPr>
        <w:softHyphen/>
        <w:t>рашенной. Темп речи был за</w:t>
      </w:r>
      <w:r w:rsidRPr="00E91AB9">
        <w:rPr>
          <w:rFonts w:ascii="Times New Roman" w:hAnsi="Times New Roman"/>
          <w:sz w:val="24"/>
          <w:szCs w:val="24"/>
          <w:lang w:eastAsia="zh-CN"/>
        </w:rPr>
        <w:softHyphen/>
        <w:t>медленным.</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 xml:space="preserve">ставится,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только частично справился с решением коммуникативной задачи. Высказывание было небольшим по объему. Наб</w:t>
      </w:r>
      <w:r w:rsidRPr="00E91AB9">
        <w:rPr>
          <w:rFonts w:ascii="Times New Roman" w:hAnsi="Times New Roman"/>
          <w:sz w:val="24"/>
          <w:szCs w:val="24"/>
          <w:lang w:eastAsia="zh-CN"/>
        </w:rPr>
        <w:softHyphen/>
        <w:t xml:space="preserve">людалась узость </w:t>
      </w:r>
      <w:proofErr w:type="spellStart"/>
      <w:r w:rsidRPr="00E91AB9">
        <w:rPr>
          <w:rFonts w:ascii="Times New Roman" w:hAnsi="Times New Roman"/>
          <w:sz w:val="24"/>
          <w:szCs w:val="24"/>
          <w:lang w:eastAsia="zh-CN"/>
        </w:rPr>
        <w:t>вокабуляра</w:t>
      </w:r>
      <w:proofErr w:type="spellEnd"/>
      <w:r w:rsidRPr="00E91AB9">
        <w:rPr>
          <w:rFonts w:ascii="Times New Roman" w:hAnsi="Times New Roman"/>
          <w:sz w:val="24"/>
          <w:szCs w:val="24"/>
          <w:lang w:eastAsia="zh-CN"/>
        </w:rPr>
        <w:t>. Отсутствова</w:t>
      </w:r>
      <w:r w:rsidRPr="00E91AB9">
        <w:rPr>
          <w:rFonts w:ascii="Times New Roman" w:hAnsi="Times New Roman"/>
          <w:sz w:val="24"/>
          <w:szCs w:val="24"/>
          <w:lang w:eastAsia="zh-CN"/>
        </w:rPr>
        <w:softHyphen/>
        <w:t>ли элементы собственной оценки. Уча</w:t>
      </w:r>
      <w:r w:rsidRPr="00E91AB9">
        <w:rPr>
          <w:rFonts w:ascii="Times New Roman" w:hAnsi="Times New Roman"/>
          <w:sz w:val="24"/>
          <w:szCs w:val="24"/>
          <w:lang w:eastAsia="zh-CN"/>
        </w:rPr>
        <w:softHyphen/>
        <w:t>щийся допускал большое количество оши</w:t>
      </w:r>
      <w:r w:rsidRPr="00E91AB9">
        <w:rPr>
          <w:rFonts w:ascii="Times New Roman" w:hAnsi="Times New Roman"/>
          <w:sz w:val="24"/>
          <w:szCs w:val="24"/>
          <w:lang w:eastAsia="zh-CN"/>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Участие в беседе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w:t>
      </w:r>
      <w:r w:rsidRPr="00E91AB9">
        <w:rPr>
          <w:rFonts w:ascii="Times New Roman" w:hAnsi="Times New Roman"/>
          <w:b/>
          <w:bCs/>
          <w:sz w:val="24"/>
          <w:szCs w:val="24"/>
          <w:lang w:eastAsia="zh-CN"/>
        </w:rPr>
        <w:t>«5»</w:t>
      </w:r>
      <w:r w:rsidRPr="00E91AB9">
        <w:rPr>
          <w:rFonts w:ascii="Times New Roman" w:hAnsi="Times New Roman"/>
          <w:sz w:val="24"/>
          <w:szCs w:val="24"/>
          <w:lang w:eastAsia="zh-CN"/>
        </w:rPr>
        <w:t xml:space="preserve"> ставится </w:t>
      </w:r>
      <w:proofErr w:type="gramStart"/>
      <w:r w:rsidRPr="00E91AB9">
        <w:rPr>
          <w:rFonts w:ascii="Times New Roman" w:hAnsi="Times New Roman"/>
          <w:sz w:val="24"/>
          <w:szCs w:val="24"/>
          <w:lang w:eastAsia="zh-CN"/>
        </w:rPr>
        <w:t>обучающемуся</w:t>
      </w:r>
      <w:proofErr w:type="gramEnd"/>
      <w:r w:rsidRPr="00E91AB9">
        <w:rPr>
          <w:rFonts w:ascii="Times New Roman" w:hAnsi="Times New Roman"/>
          <w:sz w:val="24"/>
          <w:szCs w:val="24"/>
          <w:lang w:eastAsia="zh-CN"/>
        </w:rPr>
        <w:t>,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91AB9">
        <w:rPr>
          <w:rFonts w:ascii="Times New Roman" w:hAnsi="Times New Roman"/>
          <w:sz w:val="24"/>
          <w:szCs w:val="24"/>
          <w:lang w:eastAsia="zh-CN"/>
        </w:rPr>
        <w:softHyphen/>
        <w:t>щие коммуникацию.</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«4»</w:t>
      </w:r>
      <w:r w:rsidRPr="00E91AB9">
        <w:rPr>
          <w:rFonts w:ascii="Times New Roman" w:hAnsi="Times New Roman"/>
          <w:sz w:val="24"/>
          <w:szCs w:val="24"/>
          <w:lang w:eastAsia="zh-CN"/>
        </w:rPr>
        <w:t xml:space="preserve">ставится </w:t>
      </w:r>
      <w:proofErr w:type="gramStart"/>
      <w:r w:rsidRPr="00E91AB9">
        <w:rPr>
          <w:rFonts w:ascii="Times New Roman" w:hAnsi="Times New Roman"/>
          <w:sz w:val="24"/>
          <w:szCs w:val="24"/>
          <w:lang w:eastAsia="zh-CN"/>
        </w:rPr>
        <w:t>обучающемуся</w:t>
      </w:r>
      <w:proofErr w:type="gramEnd"/>
      <w:r w:rsidRPr="00E91AB9">
        <w:rPr>
          <w:rFonts w:ascii="Times New Roman" w:hAnsi="Times New Roman"/>
          <w:sz w:val="24"/>
          <w:szCs w:val="24"/>
          <w:lang w:eastAsia="zh-CN"/>
        </w:rPr>
        <w:t>, кото</w:t>
      </w:r>
      <w:r w:rsidRPr="00E91AB9">
        <w:rPr>
          <w:rFonts w:ascii="Times New Roman" w:hAnsi="Times New Roman"/>
          <w:sz w:val="24"/>
          <w:szCs w:val="24"/>
          <w:lang w:eastAsia="zh-CN"/>
        </w:rPr>
        <w:softHyphen/>
        <w:t>рый решил речевую задачу, но произно</w:t>
      </w:r>
      <w:r w:rsidRPr="00E91AB9">
        <w:rPr>
          <w:rFonts w:ascii="Times New Roman" w:hAnsi="Times New Roman"/>
          <w:sz w:val="24"/>
          <w:szCs w:val="24"/>
          <w:lang w:eastAsia="zh-CN"/>
        </w:rPr>
        <w:softHyphen/>
        <w:t>симые в ходе диалога реплики были несколько сбивчивыми. Были паузы, связанные с поиском средств выражения нужного значения. Практически отсут</w:t>
      </w:r>
      <w:r w:rsidRPr="00E91AB9">
        <w:rPr>
          <w:rFonts w:ascii="Times New Roman" w:hAnsi="Times New Roman"/>
          <w:sz w:val="24"/>
          <w:szCs w:val="24"/>
          <w:lang w:eastAsia="zh-CN"/>
        </w:rPr>
        <w:softHyphen/>
        <w:t>ствовали ошибки, нарушающие коммуни</w:t>
      </w:r>
      <w:r w:rsidRPr="00E91AB9">
        <w:rPr>
          <w:rFonts w:ascii="Times New Roman" w:hAnsi="Times New Roman"/>
          <w:sz w:val="24"/>
          <w:szCs w:val="24"/>
          <w:lang w:eastAsia="zh-CN"/>
        </w:rPr>
        <w:softHyphen/>
        <w:t>кацию.</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lastRenderedPageBreak/>
        <w:t>Оценка «3»</w:t>
      </w:r>
      <w:r w:rsidRPr="00E91AB9">
        <w:rPr>
          <w:rFonts w:ascii="Times New Roman" w:hAnsi="Times New Roman"/>
          <w:sz w:val="24"/>
          <w:szCs w:val="24"/>
          <w:lang w:eastAsia="zh-CN"/>
        </w:rPr>
        <w:t>выставляется обучающемуся,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 xml:space="preserve">выставляется,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не справился с решением речевой зада</w:t>
      </w:r>
      <w:r w:rsidRPr="00E91AB9">
        <w:rPr>
          <w:rFonts w:ascii="Times New Roman" w:hAnsi="Times New Roman"/>
          <w:sz w:val="24"/>
          <w:szCs w:val="24"/>
          <w:lang w:eastAsia="zh-CN"/>
        </w:rPr>
        <w:softHyphen/>
        <w:t>чи. Затруднялся ответить на побуждаю</w:t>
      </w:r>
      <w:r w:rsidRPr="00E91AB9">
        <w:rPr>
          <w:rFonts w:ascii="Times New Roman" w:hAnsi="Times New Roman"/>
          <w:sz w:val="24"/>
          <w:szCs w:val="24"/>
          <w:lang w:eastAsia="zh-CN"/>
        </w:rPr>
        <w:softHyphen/>
        <w:t>щие к говорению реплики партнера. Ком</w:t>
      </w:r>
      <w:r w:rsidRPr="00E91AB9">
        <w:rPr>
          <w:rFonts w:ascii="Times New Roman" w:hAnsi="Times New Roman"/>
          <w:sz w:val="24"/>
          <w:szCs w:val="24"/>
          <w:lang w:eastAsia="zh-CN"/>
        </w:rPr>
        <w:softHyphen/>
        <w:t>муникация не состоялась.</w:t>
      </w:r>
    </w:p>
    <w:p w:rsidR="00E91AB9" w:rsidRPr="00E91AB9" w:rsidRDefault="00E91AB9" w:rsidP="00E91AB9">
      <w:pPr>
        <w:spacing w:after="120" w:line="240" w:lineRule="auto"/>
        <w:jc w:val="both"/>
        <w:rPr>
          <w:rFonts w:ascii="Times New Roman" w:hAnsi="Times New Roman"/>
          <w:b/>
          <w:bCs/>
          <w:sz w:val="24"/>
          <w:szCs w:val="24"/>
          <w:lang w:eastAsia="zh-CN"/>
        </w:rPr>
      </w:pPr>
      <w:r w:rsidRPr="00E91AB9">
        <w:rPr>
          <w:rFonts w:ascii="Times New Roman" w:hAnsi="Times New Roman"/>
          <w:b/>
          <w:bCs/>
          <w:sz w:val="24"/>
          <w:szCs w:val="24"/>
          <w:lang w:eastAsia="zh-CN"/>
        </w:rPr>
        <w:t>Оценивание письменной речи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 xml:space="preserve">Оценка </w:t>
      </w:r>
      <w:r w:rsidRPr="00E91AB9">
        <w:rPr>
          <w:rFonts w:ascii="Times New Roman" w:hAnsi="Times New Roman"/>
          <w:b/>
          <w:bCs/>
          <w:sz w:val="24"/>
          <w:szCs w:val="24"/>
          <w:lang w:eastAsia="zh-CN"/>
        </w:rPr>
        <w:t>«5»</w:t>
      </w:r>
      <w:r w:rsidRPr="00E91AB9">
        <w:rPr>
          <w:rFonts w:ascii="Times New Roman" w:hAnsi="Times New Roman"/>
          <w:sz w:val="24"/>
          <w:szCs w:val="24"/>
          <w:lang w:eastAsia="zh-CN"/>
        </w:rPr>
        <w:t xml:space="preserve"> Коммуникативная задача решена, соблюдены основные правила оформления текста, незначительное количество орфографических и лексико-грамматических погрешностей. Логичное и последовательное изложение материала. Правильное использование средств передачи логической связи между частями текста.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показал знание большого запаса лексики и успешно использовал ее с учетом норм иностранного языка. Практически нет ошибок.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«4»</w:t>
      </w:r>
      <w:r w:rsidRPr="00E91AB9">
        <w:rPr>
          <w:rFonts w:ascii="Times New Roman" w:hAnsi="Times New Roman"/>
          <w:sz w:val="24"/>
          <w:szCs w:val="24"/>
          <w:lang w:eastAsia="zh-CN"/>
        </w:rPr>
        <w:t xml:space="preserve"> Коммуникативная задача решена, но лексико-грамматические погрешности препятствуют </w:t>
      </w:r>
      <w:proofErr w:type="spellStart"/>
      <w:r w:rsidRPr="00E91AB9">
        <w:rPr>
          <w:rFonts w:ascii="Times New Roman" w:hAnsi="Times New Roman"/>
          <w:sz w:val="24"/>
          <w:szCs w:val="24"/>
          <w:lang w:eastAsia="zh-CN"/>
        </w:rPr>
        <w:t>пониманию</w:t>
      </w:r>
      <w:proofErr w:type="gramStart"/>
      <w:r w:rsidRPr="00E91AB9">
        <w:rPr>
          <w:rFonts w:ascii="Times New Roman" w:hAnsi="Times New Roman"/>
          <w:sz w:val="24"/>
          <w:szCs w:val="24"/>
          <w:lang w:eastAsia="zh-CN"/>
        </w:rPr>
        <w:t>.М</w:t>
      </w:r>
      <w:proofErr w:type="gramEnd"/>
      <w:r w:rsidRPr="00E91AB9">
        <w:rPr>
          <w:rFonts w:ascii="Times New Roman" w:hAnsi="Times New Roman"/>
          <w:sz w:val="24"/>
          <w:szCs w:val="24"/>
          <w:lang w:eastAsia="zh-CN"/>
        </w:rPr>
        <w:t>ысли</w:t>
      </w:r>
      <w:proofErr w:type="spellEnd"/>
      <w:r w:rsidRPr="00E91AB9">
        <w:rPr>
          <w:rFonts w:ascii="Times New Roman" w:hAnsi="Times New Roman"/>
          <w:sz w:val="24"/>
          <w:szCs w:val="24"/>
          <w:lang w:eastAsia="zh-CN"/>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Использован достаточный объем </w:t>
      </w:r>
      <w:proofErr w:type="spellStart"/>
      <w:r w:rsidRPr="00E91AB9">
        <w:rPr>
          <w:rFonts w:ascii="Times New Roman" w:hAnsi="Times New Roman"/>
          <w:sz w:val="24"/>
          <w:szCs w:val="24"/>
          <w:lang w:eastAsia="zh-CN"/>
        </w:rPr>
        <w:t>лексики</w:t>
      </w:r>
      <w:proofErr w:type="gramStart"/>
      <w:r w:rsidRPr="00E91AB9">
        <w:rPr>
          <w:rFonts w:ascii="Times New Roman" w:hAnsi="Times New Roman"/>
          <w:sz w:val="24"/>
          <w:szCs w:val="24"/>
          <w:lang w:eastAsia="zh-CN"/>
        </w:rPr>
        <w:t>.В</w:t>
      </w:r>
      <w:proofErr w:type="spellEnd"/>
      <w:proofErr w:type="gramEnd"/>
      <w:r w:rsidRPr="00E91AB9">
        <w:rPr>
          <w:rFonts w:ascii="Times New Roman" w:hAnsi="Times New Roman"/>
          <w:sz w:val="24"/>
          <w:szCs w:val="24"/>
          <w:lang w:eastAsia="zh-CN"/>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«3»</w:t>
      </w:r>
      <w:r w:rsidRPr="00E91AB9">
        <w:rPr>
          <w:rFonts w:ascii="Times New Roman" w:hAnsi="Times New Roman"/>
          <w:sz w:val="24"/>
          <w:szCs w:val="24"/>
          <w:lang w:eastAsia="zh-CN"/>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Использован ограниченный запас слов.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i/>
          <w:iCs/>
          <w:sz w:val="24"/>
          <w:szCs w:val="24"/>
          <w:lang w:eastAsia="zh-CN"/>
        </w:rPr>
        <w:t>Оценка «2»</w:t>
      </w:r>
      <w:r w:rsidRPr="00E91AB9">
        <w:rPr>
          <w:rFonts w:ascii="Times New Roman" w:hAnsi="Times New Roman"/>
          <w:sz w:val="24"/>
          <w:szCs w:val="24"/>
          <w:lang w:eastAsia="zh-CN"/>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91AB9">
        <w:rPr>
          <w:rFonts w:ascii="Times New Roman" w:hAnsi="Times New Roman"/>
          <w:b/>
          <w:bCs/>
          <w:i/>
          <w:iCs/>
          <w:sz w:val="24"/>
          <w:szCs w:val="24"/>
          <w:lang w:eastAsia="zh-CN"/>
        </w:rPr>
        <w:t xml:space="preserve">. </w:t>
      </w:r>
      <w:r w:rsidRPr="00E91AB9">
        <w:rPr>
          <w:rFonts w:ascii="Times New Roman" w:hAnsi="Times New Roman"/>
          <w:sz w:val="24"/>
          <w:szCs w:val="24"/>
          <w:lang w:eastAsia="zh-CN"/>
        </w:rPr>
        <w:t>Формат письма не соблюдается. Обучающийся не смог правильно использовать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bCs/>
          <w:sz w:val="24"/>
          <w:szCs w:val="24"/>
          <w:lang w:eastAsia="zh-CN"/>
        </w:rPr>
        <w:t>4.3.</w:t>
      </w:r>
      <w:bookmarkStart w:id="3" w:name="_Toc534308151"/>
      <w:r w:rsidRPr="00E91AB9">
        <w:rPr>
          <w:rFonts w:ascii="Times New Roman" w:hAnsi="Times New Roman"/>
          <w:b/>
          <w:sz w:val="24"/>
          <w:szCs w:val="24"/>
          <w:lang w:eastAsia="zh-CN"/>
        </w:rPr>
        <w:t>Критерии оценивания докладов и рефератов</w:t>
      </w:r>
      <w:bookmarkEnd w:id="3"/>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Реферат завершается списком использованной литературы.</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Задачи обучающегося  при написании реферата заключаются в следующем:</w:t>
      </w:r>
    </w:p>
    <w:p w:rsidR="00E91AB9" w:rsidRPr="00E91AB9" w:rsidRDefault="00E91AB9" w:rsidP="00E91AB9">
      <w:pPr>
        <w:numPr>
          <w:ilvl w:val="0"/>
          <w:numId w:val="39"/>
        </w:num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логично и по существу изложить вопросы плана;</w:t>
      </w:r>
    </w:p>
    <w:p w:rsidR="00E91AB9" w:rsidRPr="00E91AB9" w:rsidRDefault="00E91AB9" w:rsidP="00E91AB9">
      <w:pPr>
        <w:numPr>
          <w:ilvl w:val="0"/>
          <w:numId w:val="39"/>
        </w:num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четко сформировать мысли, последовательно и ясно изложить материал, правильно использовать термины и понятия;</w:t>
      </w:r>
    </w:p>
    <w:p w:rsidR="00E91AB9" w:rsidRPr="00E91AB9" w:rsidRDefault="00E91AB9" w:rsidP="00E91AB9">
      <w:pPr>
        <w:numPr>
          <w:ilvl w:val="0"/>
          <w:numId w:val="39"/>
        </w:num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показать умение применять теоретические знания на практике;</w:t>
      </w:r>
    </w:p>
    <w:p w:rsidR="00E91AB9" w:rsidRPr="00E91AB9" w:rsidRDefault="00E91AB9" w:rsidP="00E91AB9">
      <w:pPr>
        <w:numPr>
          <w:ilvl w:val="0"/>
          <w:numId w:val="39"/>
        </w:num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показать знание материала, рекомендованного по теме;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          Объем реферата должен быть не менее 12-18 стр. машинописного текста (аналог – компьютерный текст </w:t>
      </w:r>
      <w:proofErr w:type="spellStart"/>
      <w:r w:rsidRPr="00E91AB9">
        <w:rPr>
          <w:rFonts w:ascii="Times New Roman" w:hAnsi="Times New Roman"/>
          <w:sz w:val="24"/>
          <w:szCs w:val="24"/>
          <w:lang w:eastAsia="zh-CN"/>
        </w:rPr>
        <w:t>TimeNewRoman</w:t>
      </w:r>
      <w:proofErr w:type="spellEnd"/>
      <w:r w:rsidRPr="00E91AB9">
        <w:rPr>
          <w:rFonts w:ascii="Times New Roman" w:hAnsi="Times New Roman"/>
          <w:sz w:val="24"/>
          <w:szCs w:val="24"/>
          <w:lang w:eastAsia="zh-CN"/>
        </w:rPr>
        <w:t>, размер шрифта 14 через полтора интервала), включая титульный лист.</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Оценка </w:t>
      </w:r>
      <w:r w:rsidRPr="00E91AB9">
        <w:rPr>
          <w:rFonts w:ascii="Times New Roman" w:hAnsi="Times New Roman"/>
          <w:b/>
          <w:bCs/>
          <w:sz w:val="24"/>
          <w:szCs w:val="24"/>
          <w:lang w:eastAsia="zh-CN"/>
        </w:rPr>
        <w:t>«отлично»</w:t>
      </w:r>
      <w:r w:rsidRPr="00E91AB9">
        <w:rPr>
          <w:rFonts w:ascii="Times New Roman" w:hAnsi="Times New Roman"/>
          <w:sz w:val="24"/>
          <w:szCs w:val="24"/>
          <w:lang w:eastAsia="zh-CN"/>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Оценка </w:t>
      </w:r>
      <w:r w:rsidRPr="00E91AB9">
        <w:rPr>
          <w:rFonts w:ascii="Times New Roman" w:hAnsi="Times New Roman"/>
          <w:b/>
          <w:bCs/>
          <w:sz w:val="24"/>
          <w:szCs w:val="24"/>
          <w:lang w:eastAsia="zh-CN"/>
        </w:rPr>
        <w:t>«хорошо»</w:t>
      </w:r>
      <w:r w:rsidRPr="00E91AB9">
        <w:rPr>
          <w:rFonts w:ascii="Times New Roman" w:hAnsi="Times New Roman"/>
          <w:sz w:val="24"/>
          <w:szCs w:val="24"/>
          <w:lang w:eastAsia="zh-CN"/>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Оценка </w:t>
      </w:r>
      <w:r w:rsidRPr="00E91AB9">
        <w:rPr>
          <w:rFonts w:ascii="Times New Roman" w:hAnsi="Times New Roman"/>
          <w:b/>
          <w:bCs/>
          <w:sz w:val="24"/>
          <w:szCs w:val="24"/>
          <w:lang w:eastAsia="zh-CN"/>
        </w:rPr>
        <w:t>«удовлетворительно»</w:t>
      </w:r>
      <w:r w:rsidRPr="00E91AB9">
        <w:rPr>
          <w:rFonts w:ascii="Times New Roman" w:hAnsi="Times New Roman"/>
          <w:sz w:val="24"/>
          <w:szCs w:val="24"/>
          <w:lang w:eastAsia="zh-CN"/>
        </w:rPr>
        <w:t xml:space="preserve"> выставляется, если </w:t>
      </w:r>
      <w:proofErr w:type="gramStart"/>
      <w:r w:rsidRPr="00E91AB9">
        <w:rPr>
          <w:rFonts w:ascii="Times New Roman" w:hAnsi="Times New Roman"/>
          <w:sz w:val="24"/>
          <w:szCs w:val="24"/>
          <w:lang w:eastAsia="zh-CN"/>
        </w:rPr>
        <w:t>обучающийся</w:t>
      </w:r>
      <w:proofErr w:type="gramEnd"/>
      <w:r w:rsidRPr="00E91AB9">
        <w:rPr>
          <w:rFonts w:ascii="Times New Roman" w:hAnsi="Times New Roman"/>
          <w:sz w:val="24"/>
          <w:szCs w:val="24"/>
          <w:lang w:eastAsia="zh-CN"/>
        </w:rPr>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Оценка </w:t>
      </w:r>
      <w:r w:rsidRPr="00E91AB9">
        <w:rPr>
          <w:rFonts w:ascii="Times New Roman" w:hAnsi="Times New Roman"/>
          <w:b/>
          <w:bCs/>
          <w:sz w:val="24"/>
          <w:szCs w:val="24"/>
          <w:lang w:eastAsia="zh-CN"/>
        </w:rPr>
        <w:t>«неудовлетворительно»</w:t>
      </w:r>
      <w:r w:rsidRPr="00E91AB9">
        <w:rPr>
          <w:rFonts w:ascii="Times New Roman" w:hAnsi="Times New Roman"/>
          <w:sz w:val="24"/>
          <w:szCs w:val="24"/>
          <w:lang w:eastAsia="zh-CN"/>
        </w:rPr>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литературу, не высказывал своего мнения, не проявил способность к анализу, то есть в целом цель реферата не достигнута.</w:t>
      </w: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center"/>
        <w:rPr>
          <w:rFonts w:ascii="Times New Roman" w:hAnsi="Times New Roman"/>
          <w:b/>
          <w:sz w:val="24"/>
          <w:szCs w:val="24"/>
          <w:lang w:eastAsia="zh-CN"/>
        </w:rPr>
      </w:pPr>
      <w:r w:rsidRPr="00E91AB9">
        <w:rPr>
          <w:rFonts w:ascii="Times New Roman" w:hAnsi="Times New Roman"/>
          <w:b/>
          <w:sz w:val="24"/>
          <w:szCs w:val="24"/>
          <w:lang w:eastAsia="zh-CN"/>
        </w:rPr>
        <w:t xml:space="preserve">4.4. Система оценивания устных ответов на занятиях и на </w:t>
      </w:r>
      <w:proofErr w:type="spellStart"/>
      <w:r w:rsidRPr="00E91AB9">
        <w:rPr>
          <w:rFonts w:ascii="Times New Roman" w:hAnsi="Times New Roman"/>
          <w:b/>
          <w:sz w:val="24"/>
          <w:szCs w:val="24"/>
          <w:lang w:eastAsia="zh-CN"/>
        </w:rPr>
        <w:t>диф</w:t>
      </w:r>
      <w:proofErr w:type="gramStart"/>
      <w:r w:rsidRPr="00E91AB9">
        <w:rPr>
          <w:rFonts w:ascii="Times New Roman" w:hAnsi="Times New Roman"/>
          <w:b/>
          <w:sz w:val="24"/>
          <w:szCs w:val="24"/>
          <w:lang w:eastAsia="zh-CN"/>
        </w:rPr>
        <w:t>.з</w:t>
      </w:r>
      <w:proofErr w:type="gramEnd"/>
      <w:r w:rsidRPr="00E91AB9">
        <w:rPr>
          <w:rFonts w:ascii="Times New Roman" w:hAnsi="Times New Roman"/>
          <w:b/>
          <w:sz w:val="24"/>
          <w:szCs w:val="24"/>
          <w:lang w:eastAsia="zh-CN"/>
        </w:rPr>
        <w:t>ачете</w:t>
      </w:r>
      <w:proofErr w:type="spellEnd"/>
    </w:p>
    <w:p w:rsidR="00E91AB9" w:rsidRPr="00E91AB9" w:rsidRDefault="00E91AB9" w:rsidP="00E91AB9">
      <w:pPr>
        <w:spacing w:after="120" w:line="240" w:lineRule="auto"/>
        <w:jc w:val="both"/>
        <w:rPr>
          <w:rFonts w:ascii="Times New Roman" w:hAnsi="Times New Roman"/>
          <w:sz w:val="24"/>
          <w:szCs w:val="24"/>
          <w:lang w:eastAsia="zh-CN"/>
        </w:rPr>
      </w:pPr>
    </w:p>
    <w:tbl>
      <w:tblPr>
        <w:tblW w:w="9673" w:type="dxa"/>
        <w:tblCellSpacing w:w="0" w:type="dxa"/>
        <w:tblLayout w:type="fixed"/>
        <w:tblCellMar>
          <w:top w:w="105" w:type="dxa"/>
          <w:left w:w="105" w:type="dxa"/>
          <w:bottom w:w="105" w:type="dxa"/>
          <w:right w:w="105" w:type="dxa"/>
        </w:tblCellMar>
        <w:tblLook w:val="0000"/>
      </w:tblPr>
      <w:tblGrid>
        <w:gridCol w:w="981"/>
        <w:gridCol w:w="2290"/>
        <w:gridCol w:w="2232"/>
        <w:gridCol w:w="1998"/>
        <w:gridCol w:w="2172"/>
      </w:tblGrid>
      <w:tr w:rsidR="00E91AB9" w:rsidRPr="00E91AB9" w:rsidTr="00EA396E">
        <w:trPr>
          <w:tblCellSpacing w:w="0" w:type="dxa"/>
        </w:trPr>
        <w:tc>
          <w:tcPr>
            <w:tcW w:w="9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A396E" w:rsidRDefault="00E91AB9" w:rsidP="00E91AB9">
            <w:pPr>
              <w:spacing w:after="120" w:line="240" w:lineRule="auto"/>
              <w:jc w:val="both"/>
              <w:rPr>
                <w:rFonts w:ascii="Times New Roman" w:hAnsi="Times New Roman"/>
                <w:sz w:val="20"/>
                <w:szCs w:val="20"/>
                <w:lang w:eastAsia="zh-CN"/>
              </w:rPr>
            </w:pPr>
            <w:r w:rsidRPr="00EA396E">
              <w:rPr>
                <w:rFonts w:ascii="Times New Roman" w:hAnsi="Times New Roman"/>
                <w:b/>
                <w:bCs/>
                <w:sz w:val="20"/>
                <w:szCs w:val="20"/>
                <w:lang w:eastAsia="zh-CN"/>
              </w:rPr>
              <w:t>Оценки</w:t>
            </w:r>
          </w:p>
        </w:tc>
        <w:tc>
          <w:tcPr>
            <w:tcW w:w="2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A396E" w:rsidRDefault="00E91AB9" w:rsidP="00E91AB9">
            <w:pPr>
              <w:spacing w:after="120" w:line="240" w:lineRule="auto"/>
              <w:jc w:val="both"/>
              <w:rPr>
                <w:rFonts w:ascii="Times New Roman" w:hAnsi="Times New Roman"/>
                <w:sz w:val="20"/>
                <w:szCs w:val="20"/>
                <w:lang w:eastAsia="zh-CN"/>
              </w:rPr>
            </w:pPr>
            <w:r w:rsidRPr="00EA396E">
              <w:rPr>
                <w:rFonts w:ascii="Times New Roman" w:hAnsi="Times New Roman"/>
                <w:b/>
                <w:bCs/>
                <w:sz w:val="20"/>
                <w:szCs w:val="20"/>
                <w:lang w:eastAsia="zh-CN"/>
              </w:rPr>
              <w:t>Взаимодействие с собеседником</w:t>
            </w:r>
          </w:p>
        </w:tc>
        <w:tc>
          <w:tcPr>
            <w:tcW w:w="22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A396E" w:rsidRDefault="00E91AB9" w:rsidP="00E91AB9">
            <w:pPr>
              <w:spacing w:after="120" w:line="240" w:lineRule="auto"/>
              <w:jc w:val="both"/>
              <w:rPr>
                <w:rFonts w:ascii="Times New Roman" w:hAnsi="Times New Roman"/>
                <w:sz w:val="20"/>
                <w:szCs w:val="20"/>
                <w:lang w:eastAsia="zh-CN"/>
              </w:rPr>
            </w:pPr>
            <w:r w:rsidRPr="00EA396E">
              <w:rPr>
                <w:rFonts w:ascii="Times New Roman" w:hAnsi="Times New Roman"/>
                <w:b/>
                <w:bCs/>
                <w:sz w:val="20"/>
                <w:szCs w:val="20"/>
                <w:lang w:eastAsia="zh-CN"/>
              </w:rPr>
              <w:t>Лексический запас</w:t>
            </w:r>
          </w:p>
        </w:tc>
        <w:tc>
          <w:tcPr>
            <w:tcW w:w="19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A396E" w:rsidRDefault="00E91AB9" w:rsidP="00E91AB9">
            <w:pPr>
              <w:spacing w:after="120" w:line="240" w:lineRule="auto"/>
              <w:jc w:val="both"/>
              <w:rPr>
                <w:rFonts w:ascii="Times New Roman" w:hAnsi="Times New Roman"/>
                <w:sz w:val="20"/>
                <w:szCs w:val="20"/>
                <w:lang w:eastAsia="zh-CN"/>
              </w:rPr>
            </w:pPr>
            <w:r w:rsidRPr="00EA396E">
              <w:rPr>
                <w:rFonts w:ascii="Times New Roman" w:hAnsi="Times New Roman"/>
                <w:b/>
                <w:bCs/>
                <w:sz w:val="20"/>
                <w:szCs w:val="20"/>
                <w:lang w:eastAsia="zh-CN"/>
              </w:rPr>
              <w:t>Грамматическая правильность речи</w:t>
            </w:r>
          </w:p>
        </w:tc>
        <w:tc>
          <w:tcPr>
            <w:tcW w:w="21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A396E" w:rsidRDefault="00E91AB9" w:rsidP="00E91AB9">
            <w:pPr>
              <w:spacing w:after="120" w:line="240" w:lineRule="auto"/>
              <w:jc w:val="both"/>
              <w:rPr>
                <w:rFonts w:ascii="Times New Roman" w:hAnsi="Times New Roman"/>
                <w:sz w:val="20"/>
                <w:szCs w:val="20"/>
                <w:lang w:eastAsia="zh-CN"/>
              </w:rPr>
            </w:pPr>
            <w:r w:rsidRPr="00EA396E">
              <w:rPr>
                <w:rFonts w:ascii="Times New Roman" w:hAnsi="Times New Roman"/>
                <w:b/>
                <w:bCs/>
                <w:sz w:val="20"/>
                <w:szCs w:val="20"/>
                <w:lang w:eastAsia="zh-CN"/>
              </w:rPr>
              <w:t>Фонетическое оформление речи</w:t>
            </w:r>
          </w:p>
        </w:tc>
      </w:tr>
      <w:tr w:rsidR="00E91AB9" w:rsidRPr="00E91AB9" w:rsidTr="00EA396E">
        <w:trPr>
          <w:tblCellSpacing w:w="0" w:type="dxa"/>
        </w:trPr>
        <w:tc>
          <w:tcPr>
            <w:tcW w:w="9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«5»</w:t>
            </w:r>
          </w:p>
        </w:tc>
        <w:tc>
          <w:tcPr>
            <w:tcW w:w="2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Адекватная естественная реакция на реплики собеседника. Проявляется речевая инициатива для решения поставленных коммуникативных </w:t>
            </w:r>
            <w:r w:rsidRPr="00E91AB9">
              <w:rPr>
                <w:rFonts w:ascii="Times New Roman" w:hAnsi="Times New Roman"/>
                <w:sz w:val="24"/>
                <w:szCs w:val="24"/>
                <w:lang w:eastAsia="zh-CN"/>
              </w:rPr>
              <w:lastRenderedPageBreak/>
              <w:t>задач.</w:t>
            </w:r>
          </w:p>
        </w:tc>
        <w:tc>
          <w:tcPr>
            <w:tcW w:w="22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lastRenderedPageBreak/>
              <w:t>Имеется большой словарный запас, соответствующий предложенной теме. Речь беглая. Объем высказываний соответствует программным требованиям.</w:t>
            </w:r>
          </w:p>
        </w:tc>
        <w:tc>
          <w:tcPr>
            <w:tcW w:w="19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Лексика адекватна ситуации, редкие</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грамматические ошибки не мешают коммуникации.</w:t>
            </w:r>
          </w:p>
        </w:tc>
        <w:tc>
          <w:tcPr>
            <w:tcW w:w="21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Владеет основными произносительными и интонационными навыками устной речи и техникой чтения.</w:t>
            </w:r>
          </w:p>
        </w:tc>
      </w:tr>
      <w:tr w:rsidR="00E91AB9" w:rsidRPr="00E91AB9" w:rsidTr="00EA396E">
        <w:trPr>
          <w:tblCellSpacing w:w="0" w:type="dxa"/>
        </w:trPr>
        <w:tc>
          <w:tcPr>
            <w:tcW w:w="9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lastRenderedPageBreak/>
              <w:t>«4»</w:t>
            </w:r>
          </w:p>
        </w:tc>
        <w:tc>
          <w:tcPr>
            <w:tcW w:w="2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Коммуникация затруднена, речь учащегося неоправданно </w:t>
            </w:r>
            <w:proofErr w:type="spellStart"/>
            <w:r w:rsidRPr="00E91AB9">
              <w:rPr>
                <w:rFonts w:ascii="Times New Roman" w:hAnsi="Times New Roman"/>
                <w:sz w:val="24"/>
                <w:szCs w:val="24"/>
                <w:lang w:eastAsia="zh-CN"/>
              </w:rPr>
              <w:t>паузирована</w:t>
            </w:r>
            <w:proofErr w:type="spellEnd"/>
            <w:r w:rsidRPr="00E91AB9">
              <w:rPr>
                <w:rFonts w:ascii="Times New Roman" w:hAnsi="Times New Roman"/>
                <w:sz w:val="24"/>
                <w:szCs w:val="24"/>
                <w:lang w:eastAsia="zh-CN"/>
              </w:rPr>
              <w:t>.</w:t>
            </w:r>
          </w:p>
        </w:tc>
        <w:tc>
          <w:tcPr>
            <w:tcW w:w="22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Имеется достаточный словарный запас, в основном соответствующий поставленной задаче. Наблюдается достаточная беглость речи, но отмечается повторяемость и некоторые затруднения при подборе слов.</w:t>
            </w:r>
          </w:p>
        </w:tc>
        <w:tc>
          <w:tcPr>
            <w:tcW w:w="19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Грамматические и/или</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лексические ошибки заметно влияют на восприятие речи учащегося.</w:t>
            </w:r>
          </w:p>
        </w:tc>
        <w:tc>
          <w:tcPr>
            <w:tcW w:w="21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В достаточной степени владеет техникой чтения и основными произносительными и интонационными навыками устной речи. Однако допускает незначительные ошибки в произношении отдельных звуков и интонации иноязычной речи.</w:t>
            </w:r>
          </w:p>
        </w:tc>
      </w:tr>
      <w:tr w:rsidR="00E91AB9" w:rsidRPr="00E91AB9" w:rsidTr="00EA396E">
        <w:trPr>
          <w:tblCellSpacing w:w="0" w:type="dxa"/>
        </w:trPr>
        <w:tc>
          <w:tcPr>
            <w:tcW w:w="9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«3»</w:t>
            </w:r>
          </w:p>
        </w:tc>
        <w:tc>
          <w:tcPr>
            <w:tcW w:w="2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Коммуникация существенно затруднена, учащийся не проявляет речевой инициативы.</w:t>
            </w:r>
          </w:p>
        </w:tc>
        <w:tc>
          <w:tcPr>
            <w:tcW w:w="22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Имеет ограниченный словарный запас, использует упрощенные лексико-грамматические структуры, в некоторых случаях недостаточные для выполнения задания в пределах предложенной темы.</w:t>
            </w:r>
          </w:p>
        </w:tc>
        <w:tc>
          <w:tcPr>
            <w:tcW w:w="19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 xml:space="preserve">Учащийся делает большое количество </w:t>
            </w:r>
            <w:proofErr w:type="gramStart"/>
            <w:r w:rsidRPr="00E91AB9">
              <w:rPr>
                <w:rFonts w:ascii="Times New Roman" w:hAnsi="Times New Roman"/>
                <w:sz w:val="24"/>
                <w:szCs w:val="24"/>
                <w:lang w:eastAsia="zh-CN"/>
              </w:rPr>
              <w:t>грубых</w:t>
            </w:r>
            <w:proofErr w:type="gramEnd"/>
            <w:r w:rsidRPr="00E91AB9">
              <w:rPr>
                <w:rFonts w:ascii="Times New Roman" w:hAnsi="Times New Roman"/>
                <w:sz w:val="24"/>
                <w:szCs w:val="24"/>
                <w:lang w:eastAsia="zh-CN"/>
              </w:rPr>
              <w:t xml:space="preserve"> грамматических</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и/или лексических</w:t>
            </w: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ошибок.</w:t>
            </w:r>
          </w:p>
        </w:tc>
        <w:tc>
          <w:tcPr>
            <w:tcW w:w="21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В недостаточной степени владеет техникой чтения и допускает многочисленные фонетические и интонационные ошибки, что затрудняет понимание речи.</w:t>
            </w:r>
          </w:p>
        </w:tc>
      </w:tr>
      <w:tr w:rsidR="00E91AB9" w:rsidRPr="00E91AB9" w:rsidTr="00EA396E">
        <w:trPr>
          <w:tblCellSpacing w:w="0" w:type="dxa"/>
        </w:trPr>
        <w:tc>
          <w:tcPr>
            <w:tcW w:w="9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b/>
                <w:bCs/>
                <w:sz w:val="24"/>
                <w:szCs w:val="24"/>
                <w:lang w:eastAsia="zh-CN"/>
              </w:rPr>
              <w:t>«2»</w:t>
            </w:r>
          </w:p>
        </w:tc>
        <w:tc>
          <w:tcPr>
            <w:tcW w:w="2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Коммуникативная задача не решена ввиду большого количества лексико-грамматических ошибок или недостаточного объема текста.</w:t>
            </w:r>
          </w:p>
        </w:tc>
        <w:tc>
          <w:tcPr>
            <w:tcW w:w="22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Бедный лексический запас, отсутствует какая-либо вариативность в его использовании.</w:t>
            </w:r>
          </w:p>
        </w:tc>
        <w:tc>
          <w:tcPr>
            <w:tcW w:w="19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Допускает большое количество грамматических ошибок. Отмечается трудность при выборе правильных глагольных форм и употреблении нужных времен.</w:t>
            </w:r>
          </w:p>
        </w:tc>
        <w:tc>
          <w:tcPr>
            <w:tcW w:w="21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91AB9" w:rsidRPr="00E91AB9" w:rsidRDefault="00E91AB9" w:rsidP="00E91AB9">
            <w:pPr>
              <w:spacing w:after="120" w:line="240" w:lineRule="auto"/>
              <w:jc w:val="both"/>
              <w:rPr>
                <w:rFonts w:ascii="Times New Roman" w:hAnsi="Times New Roman"/>
                <w:sz w:val="24"/>
                <w:szCs w:val="24"/>
                <w:lang w:eastAsia="zh-CN"/>
              </w:rPr>
            </w:pPr>
            <w:r w:rsidRPr="00E91AB9">
              <w:rPr>
                <w:rFonts w:ascii="Times New Roman" w:hAnsi="Times New Roman"/>
                <w:sz w:val="24"/>
                <w:szCs w:val="24"/>
                <w:lang w:eastAsia="zh-CN"/>
              </w:rPr>
              <w:t>Речь неправильная, с большим количеством фонетических и интонационных ошибок. Наблюдаются многочисленные ошибки на правила чтения.</w:t>
            </w:r>
          </w:p>
        </w:tc>
      </w:tr>
    </w:tbl>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E91AB9" w:rsidRDefault="00E91AB9" w:rsidP="00E91AB9">
      <w:pPr>
        <w:spacing w:after="120" w:line="240" w:lineRule="auto"/>
        <w:jc w:val="both"/>
        <w:rPr>
          <w:rFonts w:ascii="Times New Roman" w:hAnsi="Times New Roman"/>
          <w:sz w:val="24"/>
          <w:szCs w:val="24"/>
          <w:lang w:eastAsia="zh-CN"/>
        </w:rPr>
      </w:pPr>
    </w:p>
    <w:p w:rsidR="00E91AB9" w:rsidRPr="001439CF" w:rsidRDefault="00E91AB9" w:rsidP="001439CF">
      <w:pPr>
        <w:rPr>
          <w:color w:val="000000" w:themeColor="text1"/>
        </w:rPr>
      </w:pPr>
    </w:p>
    <w:sectPr w:rsidR="00E91AB9" w:rsidRPr="001439CF" w:rsidSect="004724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77" w:rsidRDefault="00E76E77" w:rsidP="001420F0">
      <w:pPr>
        <w:spacing w:after="0" w:line="240" w:lineRule="auto"/>
      </w:pPr>
      <w:r>
        <w:separator/>
      </w:r>
    </w:p>
  </w:endnote>
  <w:endnote w:type="continuationSeparator" w:id="0">
    <w:p w:rsidR="00E76E77" w:rsidRDefault="00E76E77" w:rsidP="00142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318297"/>
      <w:docPartObj>
        <w:docPartGallery w:val="Page Numbers (Bottom of Page)"/>
        <w:docPartUnique/>
      </w:docPartObj>
    </w:sdtPr>
    <w:sdtContent>
      <w:p w:rsidR="00DF3C25" w:rsidRDefault="0097443C">
        <w:pPr>
          <w:pStyle w:val="a5"/>
          <w:jc w:val="center"/>
        </w:pPr>
        <w:r>
          <w:fldChar w:fldCharType="begin"/>
        </w:r>
        <w:r w:rsidR="00DF3C25">
          <w:instrText>PAGE   \* MERGEFORMAT</w:instrText>
        </w:r>
        <w:r>
          <w:fldChar w:fldCharType="separate"/>
        </w:r>
        <w:r w:rsidR="00D10E44">
          <w:rPr>
            <w:noProof/>
          </w:rPr>
          <w:t>1</w:t>
        </w:r>
        <w:r>
          <w:fldChar w:fldCharType="end"/>
        </w:r>
      </w:p>
    </w:sdtContent>
  </w:sdt>
  <w:p w:rsidR="00DF3C25" w:rsidRDefault="00DF3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77" w:rsidRDefault="00E76E77" w:rsidP="001420F0">
      <w:pPr>
        <w:spacing w:after="0" w:line="240" w:lineRule="auto"/>
      </w:pPr>
      <w:r>
        <w:separator/>
      </w:r>
    </w:p>
  </w:footnote>
  <w:footnote w:type="continuationSeparator" w:id="0">
    <w:p w:rsidR="00E76E77" w:rsidRDefault="00E76E77" w:rsidP="00142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EAB2E4"/>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8"/>
    <w:multiLevelType w:val="multilevel"/>
    <w:tmpl w:val="0000000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9"/>
    <w:multiLevelType w:val="multilevel"/>
    <w:tmpl w:val="0000000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A"/>
    <w:multiLevelType w:val="multilevel"/>
    <w:tmpl w:val="0000000A"/>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B"/>
    <w:multiLevelType w:val="multilevel"/>
    <w:tmpl w:val="0000000B"/>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C"/>
    <w:multiLevelType w:val="multilevel"/>
    <w:tmpl w:val="000000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D"/>
    <w:multiLevelType w:val="multilevel"/>
    <w:tmpl w:val="0000000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E"/>
    <w:multiLevelType w:val="multilevel"/>
    <w:tmpl w:val="0000000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0"/>
    <w:multiLevelType w:val="multilevel"/>
    <w:tmpl w:val="000000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2"/>
    <w:multiLevelType w:val="multilevel"/>
    <w:tmpl w:val="000000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60C322D"/>
    <w:multiLevelType w:val="multilevel"/>
    <w:tmpl w:val="0000000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8304A45"/>
    <w:multiLevelType w:val="hybridMultilevel"/>
    <w:tmpl w:val="1EB2DFA2"/>
    <w:lvl w:ilvl="0" w:tplc="0419000F">
      <w:start w:val="1"/>
      <w:numFmt w:val="decimal"/>
      <w:lvlText w:val="%1."/>
      <w:lvlJc w:val="left"/>
      <w:pPr>
        <w:ind w:left="624"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19">
    <w:nsid w:val="08625272"/>
    <w:multiLevelType w:val="multilevel"/>
    <w:tmpl w:val="6DB4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D327F9"/>
    <w:multiLevelType w:val="multilevel"/>
    <w:tmpl w:val="7A12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3C13EC"/>
    <w:multiLevelType w:val="multilevel"/>
    <w:tmpl w:val="DA2E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202D6F"/>
    <w:multiLevelType w:val="multilevel"/>
    <w:tmpl w:val="7832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2E2180"/>
    <w:multiLevelType w:val="multilevel"/>
    <w:tmpl w:val="C54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142C7F"/>
    <w:multiLevelType w:val="multilevel"/>
    <w:tmpl w:val="8EB2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2B758F"/>
    <w:multiLevelType w:val="multilevel"/>
    <w:tmpl w:val="14C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67544F"/>
    <w:multiLevelType w:val="multilevel"/>
    <w:tmpl w:val="14C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836EE9"/>
    <w:multiLevelType w:val="hybridMultilevel"/>
    <w:tmpl w:val="C8527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4777786"/>
    <w:multiLevelType w:val="multilevel"/>
    <w:tmpl w:val="14C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6A0580"/>
    <w:multiLevelType w:val="multilevel"/>
    <w:tmpl w:val="14C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63481B"/>
    <w:multiLevelType w:val="hybridMultilevel"/>
    <w:tmpl w:val="F1443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486722"/>
    <w:multiLevelType w:val="multilevel"/>
    <w:tmpl w:val="14C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690F2C"/>
    <w:multiLevelType w:val="multilevel"/>
    <w:tmpl w:val="5DEC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9B4A68"/>
    <w:multiLevelType w:val="multilevel"/>
    <w:tmpl w:val="7E7C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5E5CB7"/>
    <w:multiLevelType w:val="multilevel"/>
    <w:tmpl w:val="6A6E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07C2E18"/>
    <w:multiLevelType w:val="multilevel"/>
    <w:tmpl w:val="31B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C12D37"/>
    <w:multiLevelType w:val="multilevel"/>
    <w:tmpl w:val="AC20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EE744F"/>
    <w:multiLevelType w:val="multilevel"/>
    <w:tmpl w:val="9134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CB7904"/>
    <w:multiLevelType w:val="multilevel"/>
    <w:tmpl w:val="D004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5"/>
  </w:num>
  <w:num w:numId="19">
    <w:abstractNumId w:val="16"/>
  </w:num>
  <w:num w:numId="20">
    <w:abstractNumId w:val="17"/>
  </w:num>
  <w:num w:numId="21">
    <w:abstractNumId w:val="33"/>
  </w:num>
  <w:num w:numId="22">
    <w:abstractNumId w:val="37"/>
    <w:lvlOverride w:ilvl="0">
      <w:startOverride w:val="2"/>
    </w:lvlOverride>
  </w:num>
  <w:num w:numId="23">
    <w:abstractNumId w:val="34"/>
    <w:lvlOverride w:ilvl="0">
      <w:startOverride w:val="3"/>
    </w:lvlOverride>
  </w:num>
  <w:num w:numId="24">
    <w:abstractNumId w:val="20"/>
    <w:lvlOverride w:ilvl="0">
      <w:startOverride w:val="4"/>
    </w:lvlOverride>
  </w:num>
  <w:num w:numId="25">
    <w:abstractNumId w:val="19"/>
    <w:lvlOverride w:ilvl="0">
      <w:startOverride w:val="5"/>
    </w:lvlOverride>
  </w:num>
  <w:num w:numId="26">
    <w:abstractNumId w:val="38"/>
    <w:lvlOverride w:ilvl="0">
      <w:startOverride w:val="6"/>
    </w:lvlOverride>
  </w:num>
  <w:num w:numId="27">
    <w:abstractNumId w:val="21"/>
    <w:lvlOverride w:ilvl="0">
      <w:startOverride w:val="7"/>
    </w:lvlOverride>
  </w:num>
  <w:num w:numId="28">
    <w:abstractNumId w:val="39"/>
    <w:lvlOverride w:ilvl="0">
      <w:startOverride w:val="8"/>
    </w:lvlOverride>
  </w:num>
  <w:num w:numId="29">
    <w:abstractNumId w:val="24"/>
    <w:lvlOverride w:ilvl="0">
      <w:startOverride w:val="9"/>
    </w:lvlOverride>
  </w:num>
  <w:num w:numId="30">
    <w:abstractNumId w:val="36"/>
    <w:lvlOverride w:ilvl="0">
      <w:startOverride w:val="10"/>
    </w:lvlOverride>
  </w:num>
  <w:num w:numId="31">
    <w:abstractNumId w:val="32"/>
  </w:num>
  <w:num w:numId="32">
    <w:abstractNumId w:val="22"/>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31"/>
  </w:num>
  <w:num w:numId="35">
    <w:abstractNumId w:val="29"/>
  </w:num>
  <w:num w:numId="36">
    <w:abstractNumId w:val="26"/>
  </w:num>
  <w:num w:numId="37">
    <w:abstractNumId w:val="25"/>
  </w:num>
  <w:num w:numId="38">
    <w:abstractNumId w:val="28"/>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940C6"/>
    <w:rsid w:val="000538B7"/>
    <w:rsid w:val="000D36DB"/>
    <w:rsid w:val="001420F0"/>
    <w:rsid w:val="001439CF"/>
    <w:rsid w:val="00172E1C"/>
    <w:rsid w:val="00226A81"/>
    <w:rsid w:val="00275447"/>
    <w:rsid w:val="00291EB4"/>
    <w:rsid w:val="002940C6"/>
    <w:rsid w:val="002E779E"/>
    <w:rsid w:val="00305004"/>
    <w:rsid w:val="003630DC"/>
    <w:rsid w:val="00396454"/>
    <w:rsid w:val="003C45B9"/>
    <w:rsid w:val="003C7D04"/>
    <w:rsid w:val="0047241C"/>
    <w:rsid w:val="00492FE9"/>
    <w:rsid w:val="004A21CC"/>
    <w:rsid w:val="004B37B9"/>
    <w:rsid w:val="004D7324"/>
    <w:rsid w:val="004F2152"/>
    <w:rsid w:val="005447FF"/>
    <w:rsid w:val="00557DD8"/>
    <w:rsid w:val="005843C6"/>
    <w:rsid w:val="005C609F"/>
    <w:rsid w:val="005C743A"/>
    <w:rsid w:val="005F0D40"/>
    <w:rsid w:val="00603E7D"/>
    <w:rsid w:val="00631AB5"/>
    <w:rsid w:val="00680365"/>
    <w:rsid w:val="006A0401"/>
    <w:rsid w:val="007702D0"/>
    <w:rsid w:val="007B10B8"/>
    <w:rsid w:val="007B3A10"/>
    <w:rsid w:val="007E0274"/>
    <w:rsid w:val="00801564"/>
    <w:rsid w:val="008B188B"/>
    <w:rsid w:val="008C6E0A"/>
    <w:rsid w:val="009238F9"/>
    <w:rsid w:val="009639A5"/>
    <w:rsid w:val="0097443C"/>
    <w:rsid w:val="0097547D"/>
    <w:rsid w:val="009D025B"/>
    <w:rsid w:val="00A2468E"/>
    <w:rsid w:val="00AD55CC"/>
    <w:rsid w:val="00AF18B9"/>
    <w:rsid w:val="00B06440"/>
    <w:rsid w:val="00C1122A"/>
    <w:rsid w:val="00C13DDB"/>
    <w:rsid w:val="00D10E44"/>
    <w:rsid w:val="00D80620"/>
    <w:rsid w:val="00DF3C25"/>
    <w:rsid w:val="00E52368"/>
    <w:rsid w:val="00E633C4"/>
    <w:rsid w:val="00E76E77"/>
    <w:rsid w:val="00E91AB9"/>
    <w:rsid w:val="00EA396E"/>
    <w:rsid w:val="00F268F4"/>
    <w:rsid w:val="00FC31DC"/>
    <w:rsid w:val="00FF1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C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91AB9"/>
    <w:pPr>
      <w:keepNext/>
      <w:spacing w:before="240" w:after="60" w:line="240" w:lineRule="auto"/>
      <w:outlineLvl w:val="0"/>
    </w:pPr>
    <w:rPr>
      <w:rFonts w:ascii="Arial" w:eastAsia="Calibri" w:hAnsi="Arial" w:cs="Arial"/>
      <w:b/>
      <w:bCs/>
      <w:kern w:val="32"/>
      <w:sz w:val="32"/>
      <w:szCs w:val="32"/>
      <w:lang w:eastAsia="zh-CN"/>
    </w:rPr>
  </w:style>
  <w:style w:type="paragraph" w:styleId="8">
    <w:name w:val="heading 8"/>
    <w:basedOn w:val="a"/>
    <w:next w:val="a"/>
    <w:link w:val="80"/>
    <w:qFormat/>
    <w:rsid w:val="00E91AB9"/>
    <w:p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0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20F0"/>
    <w:rPr>
      <w:rFonts w:ascii="Calibri" w:eastAsia="Times New Roman" w:hAnsi="Calibri" w:cs="Times New Roman"/>
      <w:lang w:eastAsia="ru-RU"/>
    </w:rPr>
  </w:style>
  <w:style w:type="paragraph" w:styleId="a5">
    <w:name w:val="footer"/>
    <w:basedOn w:val="a"/>
    <w:link w:val="a6"/>
    <w:unhideWhenUsed/>
    <w:rsid w:val="001420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20F0"/>
    <w:rPr>
      <w:rFonts w:ascii="Calibri" w:eastAsia="Times New Roman" w:hAnsi="Calibri" w:cs="Times New Roman"/>
      <w:lang w:eastAsia="ru-RU"/>
    </w:rPr>
  </w:style>
  <w:style w:type="character" w:customStyle="1" w:styleId="10">
    <w:name w:val="Заголовок 1 Знак"/>
    <w:basedOn w:val="a0"/>
    <w:link w:val="1"/>
    <w:rsid w:val="00E91AB9"/>
    <w:rPr>
      <w:rFonts w:ascii="Arial" w:eastAsia="Calibri" w:hAnsi="Arial" w:cs="Arial"/>
      <w:b/>
      <w:bCs/>
      <w:kern w:val="32"/>
      <w:sz w:val="32"/>
      <w:szCs w:val="32"/>
      <w:lang w:eastAsia="zh-CN"/>
    </w:rPr>
  </w:style>
  <w:style w:type="character" w:customStyle="1" w:styleId="80">
    <w:name w:val="Заголовок 8 Знак"/>
    <w:basedOn w:val="a0"/>
    <w:link w:val="8"/>
    <w:rsid w:val="00E91AB9"/>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E91AB9"/>
  </w:style>
  <w:style w:type="paragraph" w:styleId="a7">
    <w:name w:val="Body Text"/>
    <w:basedOn w:val="a"/>
    <w:link w:val="a8"/>
    <w:rsid w:val="00E91AB9"/>
    <w:pPr>
      <w:spacing w:after="120" w:line="240" w:lineRule="auto"/>
    </w:pPr>
    <w:rPr>
      <w:rFonts w:ascii="Times New Roman" w:hAnsi="Times New Roman"/>
      <w:sz w:val="24"/>
      <w:szCs w:val="24"/>
      <w:lang w:eastAsia="zh-CN"/>
    </w:rPr>
  </w:style>
  <w:style w:type="character" w:customStyle="1" w:styleId="a8">
    <w:name w:val="Основной текст Знак"/>
    <w:basedOn w:val="a0"/>
    <w:link w:val="a7"/>
    <w:rsid w:val="00E91AB9"/>
    <w:rPr>
      <w:rFonts w:ascii="Times New Roman" w:eastAsia="Times New Roman" w:hAnsi="Times New Roman" w:cs="Times New Roman"/>
      <w:sz w:val="24"/>
      <w:szCs w:val="24"/>
      <w:lang w:eastAsia="zh-CN"/>
    </w:rPr>
  </w:style>
  <w:style w:type="paragraph" w:customStyle="1" w:styleId="12">
    <w:name w:val="Абзац списка1"/>
    <w:basedOn w:val="a"/>
    <w:rsid w:val="00E91AB9"/>
    <w:pPr>
      <w:ind w:left="720"/>
      <w:contextualSpacing/>
    </w:pPr>
    <w:rPr>
      <w:lang w:eastAsia="en-US"/>
    </w:rPr>
  </w:style>
  <w:style w:type="paragraph" w:customStyle="1" w:styleId="Default">
    <w:name w:val="Default"/>
    <w:rsid w:val="00E91A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91AB9"/>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qFormat/>
    <w:rsid w:val="00E91AB9"/>
    <w:pPr>
      <w:spacing w:after="0" w:line="240" w:lineRule="auto"/>
      <w:ind w:left="720"/>
      <w:contextualSpacing/>
      <w:jc w:val="both"/>
    </w:pPr>
    <w:rPr>
      <w:rFonts w:ascii="Times New Roman" w:eastAsia="Calibri" w:hAnsi="Times New Roman"/>
      <w:sz w:val="24"/>
      <w:szCs w:val="24"/>
      <w:lang w:eastAsia="en-US"/>
    </w:rPr>
  </w:style>
  <w:style w:type="character" w:styleId="aa">
    <w:name w:val="Hyperlink"/>
    <w:rsid w:val="00E91AB9"/>
    <w:rPr>
      <w:color w:val="000080"/>
      <w:u w:val="single"/>
    </w:rPr>
  </w:style>
  <w:style w:type="character" w:styleId="ab">
    <w:name w:val="Strong"/>
    <w:qFormat/>
    <w:rsid w:val="00E91AB9"/>
    <w:rPr>
      <w:b/>
      <w:bCs/>
    </w:rPr>
  </w:style>
  <w:style w:type="character" w:customStyle="1" w:styleId="ac">
    <w:name w:val="Основной текст_"/>
    <w:link w:val="13"/>
    <w:rsid w:val="00E91AB9"/>
    <w:rPr>
      <w:sz w:val="19"/>
      <w:szCs w:val="19"/>
      <w:shd w:val="clear" w:color="auto" w:fill="FFFFFF"/>
    </w:rPr>
  </w:style>
  <w:style w:type="paragraph" w:customStyle="1" w:styleId="13">
    <w:name w:val="Основной текст1"/>
    <w:basedOn w:val="a"/>
    <w:link w:val="ac"/>
    <w:rsid w:val="00E91AB9"/>
    <w:pPr>
      <w:shd w:val="clear" w:color="auto" w:fill="FFFFFF"/>
      <w:spacing w:after="0" w:line="246" w:lineRule="exact"/>
    </w:pPr>
    <w:rPr>
      <w:rFonts w:asciiTheme="minorHAnsi" w:eastAsiaTheme="minorHAnsi" w:hAnsiTheme="minorHAnsi" w:cstheme="minorBidi"/>
      <w:sz w:val="19"/>
      <w:szCs w:val="19"/>
      <w:shd w:val="clear" w:color="auto" w:fill="FFFFFF"/>
      <w:lang w:eastAsia="en-US"/>
    </w:rPr>
  </w:style>
  <w:style w:type="paragraph" w:customStyle="1" w:styleId="ad">
    <w:name w:val="Содержимое таблицы"/>
    <w:basedOn w:val="a"/>
    <w:rsid w:val="00E91AB9"/>
    <w:pPr>
      <w:suppressLineNumbers/>
      <w:spacing w:after="0" w:line="240" w:lineRule="auto"/>
    </w:pPr>
    <w:rPr>
      <w:rFonts w:ascii="Times New Roman" w:hAnsi="Times New Roman"/>
      <w:sz w:val="24"/>
      <w:szCs w:val="24"/>
      <w:lang w:eastAsia="zh-CN"/>
    </w:rPr>
  </w:style>
  <w:style w:type="paragraph" w:styleId="ae">
    <w:name w:val="Normal (Web)"/>
    <w:basedOn w:val="a"/>
    <w:rsid w:val="00E91AB9"/>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rsid w:val="00E91AB9"/>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rsid w:val="00E91AB9"/>
    <w:rPr>
      <w:rFonts w:ascii="Arial" w:eastAsia="Times New Roman" w:hAnsi="Arial" w:cs="Arial"/>
      <w:vanish/>
      <w:sz w:val="16"/>
      <w:szCs w:val="16"/>
      <w:lang w:eastAsia="ru-RU"/>
    </w:rPr>
  </w:style>
  <w:style w:type="paragraph" w:styleId="z-1">
    <w:name w:val="HTML Bottom of Form"/>
    <w:basedOn w:val="a"/>
    <w:next w:val="a"/>
    <w:link w:val="z-2"/>
    <w:hidden/>
    <w:rsid w:val="00E91AB9"/>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rsid w:val="00E91AB9"/>
    <w:rPr>
      <w:rFonts w:ascii="Arial" w:eastAsia="Times New Roman" w:hAnsi="Arial" w:cs="Arial"/>
      <w:vanish/>
      <w:sz w:val="16"/>
      <w:szCs w:val="16"/>
      <w:lang w:eastAsia="ru-RU"/>
    </w:rPr>
  </w:style>
  <w:style w:type="character" w:customStyle="1" w:styleId="apple-converted-space">
    <w:name w:val="apple-converted-space"/>
    <w:basedOn w:val="a0"/>
    <w:rsid w:val="00E91AB9"/>
  </w:style>
  <w:style w:type="paragraph" w:customStyle="1" w:styleId="14">
    <w:name w:val="Обычный1"/>
    <w:rsid w:val="00E91AB9"/>
    <w:pPr>
      <w:spacing w:after="0" w:line="240" w:lineRule="auto"/>
    </w:pPr>
    <w:rPr>
      <w:rFonts w:ascii="Times New Roman" w:eastAsia="Times New Roman" w:hAnsi="Times New Roman" w:cs="Times New Roman"/>
      <w:sz w:val="28"/>
      <w:szCs w:val="20"/>
      <w:lang w:eastAsia="ru-RU"/>
    </w:rPr>
  </w:style>
  <w:style w:type="character" w:styleId="af">
    <w:name w:val="page number"/>
    <w:basedOn w:val="a0"/>
    <w:rsid w:val="00E91AB9"/>
  </w:style>
  <w:style w:type="paragraph" w:customStyle="1" w:styleId="15">
    <w:name w:val="Знак Знак1"/>
    <w:basedOn w:val="a"/>
    <w:rsid w:val="00E91AB9"/>
    <w:pPr>
      <w:tabs>
        <w:tab w:val="num" w:pos="643"/>
      </w:tabs>
      <w:spacing w:after="160" w:line="240" w:lineRule="exact"/>
    </w:pPr>
    <w:rPr>
      <w:rFonts w:ascii="Verdana" w:hAnsi="Verdana" w:cs="Verdana"/>
      <w:sz w:val="20"/>
      <w:szCs w:val="20"/>
      <w:lang w:val="en-US" w:eastAsia="en-US"/>
    </w:rPr>
  </w:style>
  <w:style w:type="paragraph" w:customStyle="1" w:styleId="c18c13">
    <w:name w:val="c18 c13"/>
    <w:basedOn w:val="a"/>
    <w:rsid w:val="00E91AB9"/>
    <w:pPr>
      <w:spacing w:before="100" w:beforeAutospacing="1" w:after="100" w:afterAutospacing="1" w:line="240" w:lineRule="auto"/>
    </w:pPr>
    <w:rPr>
      <w:rFonts w:ascii="Times New Roman" w:hAnsi="Times New Roman"/>
      <w:sz w:val="24"/>
      <w:szCs w:val="24"/>
    </w:rPr>
  </w:style>
  <w:style w:type="character" w:customStyle="1" w:styleId="c12c5c1">
    <w:name w:val="c12 c5 c1"/>
    <w:basedOn w:val="a0"/>
    <w:rsid w:val="00E91AB9"/>
  </w:style>
  <w:style w:type="paragraph" w:customStyle="1" w:styleId="c10">
    <w:name w:val="c10"/>
    <w:basedOn w:val="a"/>
    <w:rsid w:val="00E91AB9"/>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E91AB9"/>
    <w:pPr>
      <w:spacing w:before="100" w:beforeAutospacing="1" w:after="100" w:afterAutospacing="1" w:line="240" w:lineRule="auto"/>
    </w:pPr>
    <w:rPr>
      <w:rFonts w:ascii="Times New Roman" w:hAnsi="Times New Roman"/>
      <w:sz w:val="24"/>
      <w:szCs w:val="24"/>
    </w:rPr>
  </w:style>
  <w:style w:type="character" w:customStyle="1" w:styleId="c5c1">
    <w:name w:val="c5 c1"/>
    <w:basedOn w:val="a0"/>
    <w:rsid w:val="00E91AB9"/>
  </w:style>
  <w:style w:type="paragraph" w:customStyle="1" w:styleId="c20c13">
    <w:name w:val="c20 c13"/>
    <w:basedOn w:val="a"/>
    <w:rsid w:val="00E91AB9"/>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91AB9"/>
  </w:style>
  <w:style w:type="paragraph" w:customStyle="1" w:styleId="c26c20c13">
    <w:name w:val="c26 c20 c13"/>
    <w:basedOn w:val="a"/>
    <w:rsid w:val="00E91AB9"/>
    <w:pPr>
      <w:spacing w:before="100" w:beforeAutospacing="1" w:after="100" w:afterAutospacing="1" w:line="240" w:lineRule="auto"/>
    </w:pPr>
    <w:rPr>
      <w:rFonts w:ascii="Times New Roman" w:hAnsi="Times New Roman"/>
      <w:sz w:val="24"/>
      <w:szCs w:val="24"/>
    </w:rPr>
  </w:style>
  <w:style w:type="paragraph" w:customStyle="1" w:styleId="c26c13">
    <w:name w:val="c26 c13"/>
    <w:basedOn w:val="a"/>
    <w:rsid w:val="00E91AB9"/>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E91AB9"/>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E91AB9"/>
    <w:pPr>
      <w:spacing w:before="100" w:beforeAutospacing="1" w:after="100" w:afterAutospacing="1" w:line="240" w:lineRule="auto"/>
    </w:pPr>
    <w:rPr>
      <w:rFonts w:ascii="Times New Roman" w:hAnsi="Times New Roman"/>
      <w:sz w:val="24"/>
      <w:szCs w:val="24"/>
    </w:rPr>
  </w:style>
  <w:style w:type="character" w:customStyle="1" w:styleId="c12c5">
    <w:name w:val="c12 c5"/>
    <w:basedOn w:val="a0"/>
    <w:rsid w:val="00E91AB9"/>
  </w:style>
  <w:style w:type="paragraph" w:customStyle="1" w:styleId="af0">
    <w:name w:val="Прижатый влево"/>
    <w:basedOn w:val="a"/>
    <w:next w:val="a"/>
    <w:uiPriority w:val="99"/>
    <w:rsid w:val="0027544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1">
    <w:name w:val="Balloon Text"/>
    <w:basedOn w:val="a"/>
    <w:link w:val="af2"/>
    <w:uiPriority w:val="99"/>
    <w:semiHidden/>
    <w:unhideWhenUsed/>
    <w:rsid w:val="004B37B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B37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C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91AB9"/>
    <w:pPr>
      <w:keepNext/>
      <w:spacing w:before="240" w:after="60" w:line="240" w:lineRule="auto"/>
      <w:outlineLvl w:val="0"/>
    </w:pPr>
    <w:rPr>
      <w:rFonts w:ascii="Arial" w:eastAsia="Calibri" w:hAnsi="Arial" w:cs="Arial"/>
      <w:b/>
      <w:bCs/>
      <w:kern w:val="32"/>
      <w:sz w:val="32"/>
      <w:szCs w:val="32"/>
      <w:lang w:eastAsia="zh-CN"/>
    </w:rPr>
  </w:style>
  <w:style w:type="paragraph" w:styleId="8">
    <w:name w:val="heading 8"/>
    <w:basedOn w:val="a"/>
    <w:next w:val="a"/>
    <w:link w:val="80"/>
    <w:qFormat/>
    <w:rsid w:val="00E91AB9"/>
    <w:pPr>
      <w:spacing w:before="240" w:after="60" w:line="240" w:lineRule="auto"/>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0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20F0"/>
    <w:rPr>
      <w:rFonts w:ascii="Calibri" w:eastAsia="Times New Roman" w:hAnsi="Calibri" w:cs="Times New Roman"/>
      <w:lang w:eastAsia="ru-RU"/>
    </w:rPr>
  </w:style>
  <w:style w:type="paragraph" w:styleId="a5">
    <w:name w:val="footer"/>
    <w:basedOn w:val="a"/>
    <w:link w:val="a6"/>
    <w:unhideWhenUsed/>
    <w:rsid w:val="001420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20F0"/>
    <w:rPr>
      <w:rFonts w:ascii="Calibri" w:eastAsia="Times New Roman" w:hAnsi="Calibri" w:cs="Times New Roman"/>
      <w:lang w:eastAsia="ru-RU"/>
    </w:rPr>
  </w:style>
  <w:style w:type="character" w:customStyle="1" w:styleId="10">
    <w:name w:val="Заголовок 1 Знак"/>
    <w:basedOn w:val="a0"/>
    <w:link w:val="1"/>
    <w:rsid w:val="00E91AB9"/>
    <w:rPr>
      <w:rFonts w:ascii="Arial" w:eastAsia="Calibri" w:hAnsi="Arial" w:cs="Arial"/>
      <w:b/>
      <w:bCs/>
      <w:kern w:val="32"/>
      <w:sz w:val="32"/>
      <w:szCs w:val="32"/>
      <w:lang w:eastAsia="zh-CN"/>
    </w:rPr>
  </w:style>
  <w:style w:type="character" w:customStyle="1" w:styleId="80">
    <w:name w:val="Заголовок 8 Знак"/>
    <w:basedOn w:val="a0"/>
    <w:link w:val="8"/>
    <w:rsid w:val="00E91AB9"/>
    <w:rPr>
      <w:rFonts w:ascii="Calibri" w:eastAsia="Times New Roman" w:hAnsi="Calibri" w:cs="Times New Roman"/>
      <w:i/>
      <w:iCs/>
      <w:sz w:val="24"/>
      <w:szCs w:val="24"/>
      <w:lang w:val="x-none" w:eastAsia="ru-RU"/>
    </w:rPr>
  </w:style>
  <w:style w:type="numbering" w:customStyle="1" w:styleId="11">
    <w:name w:val="Нет списка1"/>
    <w:next w:val="a2"/>
    <w:uiPriority w:val="99"/>
    <w:semiHidden/>
    <w:unhideWhenUsed/>
    <w:rsid w:val="00E91AB9"/>
  </w:style>
  <w:style w:type="paragraph" w:styleId="a7">
    <w:name w:val="Body Text"/>
    <w:basedOn w:val="a"/>
    <w:link w:val="a8"/>
    <w:rsid w:val="00E91AB9"/>
    <w:pPr>
      <w:spacing w:after="120" w:line="240" w:lineRule="auto"/>
    </w:pPr>
    <w:rPr>
      <w:rFonts w:ascii="Times New Roman" w:hAnsi="Times New Roman"/>
      <w:sz w:val="24"/>
      <w:szCs w:val="24"/>
      <w:lang w:val="x-none" w:eastAsia="zh-CN"/>
    </w:rPr>
  </w:style>
  <w:style w:type="character" w:customStyle="1" w:styleId="a8">
    <w:name w:val="Основной текст Знак"/>
    <w:basedOn w:val="a0"/>
    <w:link w:val="a7"/>
    <w:rsid w:val="00E91AB9"/>
    <w:rPr>
      <w:rFonts w:ascii="Times New Roman" w:eastAsia="Times New Roman" w:hAnsi="Times New Roman" w:cs="Times New Roman"/>
      <w:sz w:val="24"/>
      <w:szCs w:val="24"/>
      <w:lang w:val="x-none" w:eastAsia="zh-CN"/>
    </w:rPr>
  </w:style>
  <w:style w:type="paragraph" w:customStyle="1" w:styleId="12">
    <w:name w:val="Абзац списка1"/>
    <w:basedOn w:val="a"/>
    <w:rsid w:val="00E91AB9"/>
    <w:pPr>
      <w:ind w:left="720"/>
      <w:contextualSpacing/>
    </w:pPr>
    <w:rPr>
      <w:lang w:eastAsia="en-US"/>
    </w:rPr>
  </w:style>
  <w:style w:type="paragraph" w:customStyle="1" w:styleId="Default">
    <w:name w:val="Default"/>
    <w:rsid w:val="00E91A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91AB9"/>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qFormat/>
    <w:rsid w:val="00E91AB9"/>
    <w:pPr>
      <w:spacing w:after="0" w:line="240" w:lineRule="auto"/>
      <w:ind w:left="720"/>
      <w:contextualSpacing/>
      <w:jc w:val="both"/>
    </w:pPr>
    <w:rPr>
      <w:rFonts w:ascii="Times New Roman" w:eastAsia="Calibri" w:hAnsi="Times New Roman"/>
      <w:sz w:val="24"/>
      <w:szCs w:val="24"/>
      <w:lang w:eastAsia="en-US"/>
    </w:rPr>
  </w:style>
  <w:style w:type="character" w:styleId="aa">
    <w:name w:val="Hyperlink"/>
    <w:rsid w:val="00E91AB9"/>
    <w:rPr>
      <w:color w:val="000080"/>
      <w:u w:val="single"/>
    </w:rPr>
  </w:style>
  <w:style w:type="character" w:styleId="ab">
    <w:name w:val="Strong"/>
    <w:qFormat/>
    <w:rsid w:val="00E91AB9"/>
    <w:rPr>
      <w:b/>
      <w:bCs/>
    </w:rPr>
  </w:style>
  <w:style w:type="character" w:customStyle="1" w:styleId="ac">
    <w:name w:val="Основной текст_"/>
    <w:link w:val="13"/>
    <w:rsid w:val="00E91AB9"/>
    <w:rPr>
      <w:sz w:val="19"/>
      <w:szCs w:val="19"/>
      <w:shd w:val="clear" w:color="auto" w:fill="FFFFFF"/>
    </w:rPr>
  </w:style>
  <w:style w:type="paragraph" w:customStyle="1" w:styleId="13">
    <w:name w:val="Основной текст1"/>
    <w:basedOn w:val="a"/>
    <w:link w:val="ac"/>
    <w:rsid w:val="00E91AB9"/>
    <w:pPr>
      <w:shd w:val="clear" w:color="auto" w:fill="FFFFFF"/>
      <w:spacing w:after="0" w:line="246" w:lineRule="exact"/>
    </w:pPr>
    <w:rPr>
      <w:rFonts w:asciiTheme="minorHAnsi" w:eastAsiaTheme="minorHAnsi" w:hAnsiTheme="minorHAnsi" w:cstheme="minorBidi"/>
      <w:sz w:val="19"/>
      <w:szCs w:val="19"/>
      <w:shd w:val="clear" w:color="auto" w:fill="FFFFFF"/>
      <w:lang w:eastAsia="en-US"/>
    </w:rPr>
  </w:style>
  <w:style w:type="paragraph" w:customStyle="1" w:styleId="ad">
    <w:name w:val="Содержимое таблицы"/>
    <w:basedOn w:val="a"/>
    <w:rsid w:val="00E91AB9"/>
    <w:pPr>
      <w:suppressLineNumbers/>
      <w:spacing w:after="0" w:line="240" w:lineRule="auto"/>
    </w:pPr>
    <w:rPr>
      <w:rFonts w:ascii="Times New Roman" w:hAnsi="Times New Roman"/>
      <w:sz w:val="24"/>
      <w:szCs w:val="24"/>
      <w:lang w:eastAsia="zh-CN"/>
    </w:rPr>
  </w:style>
  <w:style w:type="paragraph" w:styleId="ae">
    <w:name w:val="Normal (Web)"/>
    <w:basedOn w:val="a"/>
    <w:rsid w:val="00E91AB9"/>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rsid w:val="00E91AB9"/>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rsid w:val="00E91AB9"/>
    <w:rPr>
      <w:rFonts w:ascii="Arial" w:eastAsia="Times New Roman" w:hAnsi="Arial" w:cs="Arial"/>
      <w:vanish/>
      <w:sz w:val="16"/>
      <w:szCs w:val="16"/>
      <w:lang w:eastAsia="ru-RU"/>
    </w:rPr>
  </w:style>
  <w:style w:type="paragraph" w:styleId="z-1">
    <w:name w:val="HTML Bottom of Form"/>
    <w:basedOn w:val="a"/>
    <w:next w:val="a"/>
    <w:link w:val="z-2"/>
    <w:hidden/>
    <w:rsid w:val="00E91AB9"/>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rsid w:val="00E91AB9"/>
    <w:rPr>
      <w:rFonts w:ascii="Arial" w:eastAsia="Times New Roman" w:hAnsi="Arial" w:cs="Arial"/>
      <w:vanish/>
      <w:sz w:val="16"/>
      <w:szCs w:val="16"/>
      <w:lang w:eastAsia="ru-RU"/>
    </w:rPr>
  </w:style>
  <w:style w:type="character" w:customStyle="1" w:styleId="apple-converted-space">
    <w:name w:val="apple-converted-space"/>
    <w:basedOn w:val="a0"/>
    <w:rsid w:val="00E91AB9"/>
  </w:style>
  <w:style w:type="paragraph" w:customStyle="1" w:styleId="14">
    <w:name w:val="Обычный1"/>
    <w:rsid w:val="00E91AB9"/>
    <w:pPr>
      <w:spacing w:after="0" w:line="240" w:lineRule="auto"/>
    </w:pPr>
    <w:rPr>
      <w:rFonts w:ascii="Times New Roman" w:eastAsia="Times New Roman" w:hAnsi="Times New Roman" w:cs="Times New Roman"/>
      <w:sz w:val="28"/>
      <w:szCs w:val="20"/>
      <w:lang w:eastAsia="ru-RU"/>
    </w:rPr>
  </w:style>
  <w:style w:type="character" w:styleId="af">
    <w:name w:val="page number"/>
    <w:basedOn w:val="a0"/>
    <w:rsid w:val="00E91AB9"/>
  </w:style>
  <w:style w:type="paragraph" w:customStyle="1" w:styleId="15">
    <w:name w:val="Знак Знак1"/>
    <w:basedOn w:val="a"/>
    <w:rsid w:val="00E91AB9"/>
    <w:pPr>
      <w:tabs>
        <w:tab w:val="num" w:pos="643"/>
      </w:tabs>
      <w:spacing w:after="160" w:line="240" w:lineRule="exact"/>
    </w:pPr>
    <w:rPr>
      <w:rFonts w:ascii="Verdana" w:hAnsi="Verdana" w:cs="Verdana"/>
      <w:sz w:val="20"/>
      <w:szCs w:val="20"/>
      <w:lang w:val="en-US" w:eastAsia="en-US"/>
    </w:rPr>
  </w:style>
  <w:style w:type="paragraph" w:customStyle="1" w:styleId="c18c13">
    <w:name w:val="c18 c13"/>
    <w:basedOn w:val="a"/>
    <w:rsid w:val="00E91AB9"/>
    <w:pPr>
      <w:spacing w:before="100" w:beforeAutospacing="1" w:after="100" w:afterAutospacing="1" w:line="240" w:lineRule="auto"/>
    </w:pPr>
    <w:rPr>
      <w:rFonts w:ascii="Times New Roman" w:hAnsi="Times New Roman"/>
      <w:sz w:val="24"/>
      <w:szCs w:val="24"/>
    </w:rPr>
  </w:style>
  <w:style w:type="character" w:customStyle="1" w:styleId="c12c5c1">
    <w:name w:val="c12 c5 c1"/>
    <w:basedOn w:val="a0"/>
    <w:rsid w:val="00E91AB9"/>
  </w:style>
  <w:style w:type="paragraph" w:customStyle="1" w:styleId="c10">
    <w:name w:val="c10"/>
    <w:basedOn w:val="a"/>
    <w:rsid w:val="00E91AB9"/>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E91AB9"/>
    <w:pPr>
      <w:spacing w:before="100" w:beforeAutospacing="1" w:after="100" w:afterAutospacing="1" w:line="240" w:lineRule="auto"/>
    </w:pPr>
    <w:rPr>
      <w:rFonts w:ascii="Times New Roman" w:hAnsi="Times New Roman"/>
      <w:sz w:val="24"/>
      <w:szCs w:val="24"/>
    </w:rPr>
  </w:style>
  <w:style w:type="character" w:customStyle="1" w:styleId="c5c1">
    <w:name w:val="c5 c1"/>
    <w:basedOn w:val="a0"/>
    <w:rsid w:val="00E91AB9"/>
  </w:style>
  <w:style w:type="paragraph" w:customStyle="1" w:styleId="c20c13">
    <w:name w:val="c20 c13"/>
    <w:basedOn w:val="a"/>
    <w:rsid w:val="00E91AB9"/>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91AB9"/>
  </w:style>
  <w:style w:type="paragraph" w:customStyle="1" w:styleId="c26c20c13">
    <w:name w:val="c26 c20 c13"/>
    <w:basedOn w:val="a"/>
    <w:rsid w:val="00E91AB9"/>
    <w:pPr>
      <w:spacing w:before="100" w:beforeAutospacing="1" w:after="100" w:afterAutospacing="1" w:line="240" w:lineRule="auto"/>
    </w:pPr>
    <w:rPr>
      <w:rFonts w:ascii="Times New Roman" w:hAnsi="Times New Roman"/>
      <w:sz w:val="24"/>
      <w:szCs w:val="24"/>
    </w:rPr>
  </w:style>
  <w:style w:type="paragraph" w:customStyle="1" w:styleId="c26c13">
    <w:name w:val="c26 c13"/>
    <w:basedOn w:val="a"/>
    <w:rsid w:val="00E91AB9"/>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E91AB9"/>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E91AB9"/>
    <w:pPr>
      <w:spacing w:before="100" w:beforeAutospacing="1" w:after="100" w:afterAutospacing="1" w:line="240" w:lineRule="auto"/>
    </w:pPr>
    <w:rPr>
      <w:rFonts w:ascii="Times New Roman" w:hAnsi="Times New Roman"/>
      <w:sz w:val="24"/>
      <w:szCs w:val="24"/>
    </w:rPr>
  </w:style>
  <w:style w:type="character" w:customStyle="1" w:styleId="c12c5">
    <w:name w:val="c12 c5"/>
    <w:basedOn w:val="a0"/>
    <w:rsid w:val="00E91AB9"/>
  </w:style>
  <w:style w:type="paragraph" w:customStyle="1" w:styleId="af0">
    <w:name w:val="Прижатый влево"/>
    <w:basedOn w:val="a"/>
    <w:next w:val="a"/>
    <w:uiPriority w:val="99"/>
    <w:rsid w:val="0027544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1">
    <w:name w:val="Balloon Text"/>
    <w:basedOn w:val="a"/>
    <w:link w:val="af2"/>
    <w:uiPriority w:val="99"/>
    <w:semiHidden/>
    <w:unhideWhenUsed/>
    <w:rsid w:val="004B37B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B37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5135715">
      <w:bodyDiv w:val="1"/>
      <w:marLeft w:val="0"/>
      <w:marRight w:val="0"/>
      <w:marTop w:val="0"/>
      <w:marBottom w:val="0"/>
      <w:divBdr>
        <w:top w:val="none" w:sz="0" w:space="0" w:color="auto"/>
        <w:left w:val="none" w:sz="0" w:space="0" w:color="auto"/>
        <w:bottom w:val="none" w:sz="0" w:space="0" w:color="auto"/>
        <w:right w:val="none" w:sz="0" w:space="0" w:color="auto"/>
      </w:divBdr>
    </w:div>
    <w:div w:id="792670759">
      <w:bodyDiv w:val="1"/>
      <w:marLeft w:val="0"/>
      <w:marRight w:val="0"/>
      <w:marTop w:val="0"/>
      <w:marBottom w:val="0"/>
      <w:divBdr>
        <w:top w:val="none" w:sz="0" w:space="0" w:color="auto"/>
        <w:left w:val="none" w:sz="0" w:space="0" w:color="auto"/>
        <w:bottom w:val="none" w:sz="0" w:space="0" w:color="auto"/>
        <w:right w:val="none" w:sz="0" w:space="0" w:color="auto"/>
      </w:divBdr>
    </w:div>
    <w:div w:id="976453562">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RPD_po_DOU.docx" TargetMode="External"/><Relationship Id="rId13" Type="http://schemas.openxmlformats.org/officeDocument/2006/relationships/hyperlink" Target="file:///C:\Users\User\Downloads\RPD_po_DOU.docx" TargetMode="External"/><Relationship Id="rId18" Type="http://schemas.openxmlformats.org/officeDocument/2006/relationships/hyperlink" Target="file:///C:\Users\User\Downloads\RPD_po_DOU.docx" TargetMode="External"/><Relationship Id="rId26" Type="http://schemas.openxmlformats.org/officeDocument/2006/relationships/hyperlink" Target="http://biblioclub.ru/" TargetMode="External"/><Relationship Id="rId39" Type="http://schemas.openxmlformats.org/officeDocument/2006/relationships/hyperlink" Target="https://slovo.ws/topic/russia/" TargetMode="External"/><Relationship Id="rId3" Type="http://schemas.openxmlformats.org/officeDocument/2006/relationships/settings" Target="settings.xml"/><Relationship Id="rId21" Type="http://schemas.openxmlformats.org/officeDocument/2006/relationships/hyperlink" Target="file:///C:\Users\User\Downloads\RPD_po_DOU.docx" TargetMode="External"/><Relationship Id="rId34" Type="http://schemas.openxmlformats.org/officeDocument/2006/relationships/hyperlink" Target="https://slovo.ws/topic/science/" TargetMode="External"/><Relationship Id="rId42" Type="http://schemas.openxmlformats.org/officeDocument/2006/relationships/hyperlink" Target="https://slovo.ws/topic/famous/" TargetMode="External"/><Relationship Id="rId47" Type="http://schemas.openxmlformats.org/officeDocument/2006/relationships/theme" Target="theme/theme1.xml"/><Relationship Id="rId7" Type="http://schemas.openxmlformats.org/officeDocument/2006/relationships/hyperlink" Target="file:///C:\Users\User\Downloads\RPD_po_DOU.docx" TargetMode="External"/><Relationship Id="rId12" Type="http://schemas.openxmlformats.org/officeDocument/2006/relationships/hyperlink" Target="file:///C:\Users\User\Downloads\RPD_po_DOU.docx" TargetMode="External"/><Relationship Id="rId17" Type="http://schemas.openxmlformats.org/officeDocument/2006/relationships/hyperlink" Target="file:///C:\Users\User\Downloads\RPD_po_DOU.docx" TargetMode="External"/><Relationship Id="rId25" Type="http://schemas.openxmlformats.org/officeDocument/2006/relationships/footer" Target="footer1.xml"/><Relationship Id="rId33" Type="http://schemas.openxmlformats.org/officeDocument/2006/relationships/hyperlink" Target="https://slovo.ws/topic/health/" TargetMode="External"/><Relationship Id="rId38" Type="http://schemas.openxmlformats.org/officeDocument/2006/relationships/hyperlink" Target="https://slovo.ws/topic/countr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RPD_po_DOU.docx" TargetMode="External"/><Relationship Id="rId20" Type="http://schemas.openxmlformats.org/officeDocument/2006/relationships/hyperlink" Target="file:///C:\Users\User\Downloads\RPD_po_DOU.docx" TargetMode="External"/><Relationship Id="rId29" Type="http://schemas.openxmlformats.org/officeDocument/2006/relationships/hyperlink" Target="https://slovo.ws/topic/belarus/" TargetMode="External"/><Relationship Id="rId41" Type="http://schemas.openxmlformats.org/officeDocument/2006/relationships/hyperlink" Target="https://slovo.ws/topic/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RPD_po_DOU.docx" TargetMode="External"/><Relationship Id="rId24" Type="http://schemas.openxmlformats.org/officeDocument/2006/relationships/hyperlink" Target="file:///C:\Users\User\Downloads\RPD_po_DOU.docx" TargetMode="External"/><Relationship Id="rId32" Type="http://schemas.openxmlformats.org/officeDocument/2006/relationships/hyperlink" Target="https://slovo.ws/topic/climate/" TargetMode="External"/><Relationship Id="rId37" Type="http://schemas.openxmlformats.org/officeDocument/2006/relationships/hyperlink" Target="https://slovo.ws/topic/travel/" TargetMode="External"/><Relationship Id="rId40" Type="http://schemas.openxmlformats.org/officeDocument/2006/relationships/hyperlink" Target="https://slovo.ws/topic/usa/" TargetMode="External"/><Relationship Id="rId45" Type="http://schemas.openxmlformats.org/officeDocument/2006/relationships/hyperlink" Target="https://slovo.ws/topic/relation/" TargetMode="External"/><Relationship Id="rId5" Type="http://schemas.openxmlformats.org/officeDocument/2006/relationships/footnotes" Target="footnotes.xml"/><Relationship Id="rId15" Type="http://schemas.openxmlformats.org/officeDocument/2006/relationships/hyperlink" Target="file:///C:\Users\User\Downloads\RPD_po_DOU.docx" TargetMode="External"/><Relationship Id="rId23" Type="http://schemas.openxmlformats.org/officeDocument/2006/relationships/hyperlink" Target="file:///C:\Users\User\Downloads\RPD_po_DOU.docx" TargetMode="External"/><Relationship Id="rId28" Type="http://schemas.openxmlformats.org/officeDocument/2006/relationships/hyperlink" Target="https://slovo.ws/topic/about/" TargetMode="External"/><Relationship Id="rId36" Type="http://schemas.openxmlformats.org/officeDocument/2006/relationships/hyperlink" Target="https://slovo.ws/topic/holiday/" TargetMode="External"/><Relationship Id="rId10" Type="http://schemas.openxmlformats.org/officeDocument/2006/relationships/hyperlink" Target="file:///C:\Users\User\Downloads\RPD_po_DOU.docx" TargetMode="External"/><Relationship Id="rId19" Type="http://schemas.openxmlformats.org/officeDocument/2006/relationships/hyperlink" Target="file:///C:\Users\User\Downloads\RPD_po_DOU.docx" TargetMode="External"/><Relationship Id="rId31" Type="http://schemas.openxmlformats.org/officeDocument/2006/relationships/hyperlink" Target="https://slovo.ws/topic/britain/" TargetMode="External"/><Relationship Id="rId44" Type="http://schemas.openxmlformats.org/officeDocument/2006/relationships/hyperlink" Target="https://slovo.ws/topic/problem/" TargetMode="External"/><Relationship Id="rId4" Type="http://schemas.openxmlformats.org/officeDocument/2006/relationships/webSettings" Target="webSettings.xml"/><Relationship Id="rId9" Type="http://schemas.openxmlformats.org/officeDocument/2006/relationships/hyperlink" Target="file:///C:\Users\User\Downloads\RPD_po_DOU.docx" TargetMode="External"/><Relationship Id="rId14" Type="http://schemas.openxmlformats.org/officeDocument/2006/relationships/hyperlink" Target="file:///C:\Users\User\Downloads\RPD_po_DOU.docx" TargetMode="External"/><Relationship Id="rId22" Type="http://schemas.openxmlformats.org/officeDocument/2006/relationships/hyperlink" Target="file:///C:\Users\User\Downloads\RPD_po_DOU.docx" TargetMode="External"/><Relationship Id="rId27" Type="http://schemas.openxmlformats.org/officeDocument/2006/relationships/hyperlink" Target="http://e.lanbook.com/" TargetMode="External"/><Relationship Id="rId30" Type="http://schemas.openxmlformats.org/officeDocument/2006/relationships/hyperlink" Target="https://slovo.ws/topic/proff/" TargetMode="External"/><Relationship Id="rId35" Type="http://schemas.openxmlformats.org/officeDocument/2006/relationships/hyperlink" Target="https://slovo.ws/topic/education/" TargetMode="External"/><Relationship Id="rId43" Type="http://schemas.openxmlformats.org/officeDocument/2006/relationships/hyperlink" Target="https://slovo.ws/topic/organization/"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63</Pages>
  <Words>12697</Words>
  <Characters>72377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2019-08-26T08:09:00Z</cp:lastPrinted>
  <dcterms:created xsi:type="dcterms:W3CDTF">2019-06-20T09:44:00Z</dcterms:created>
  <dcterms:modified xsi:type="dcterms:W3CDTF">2021-04-29T12:57:00Z</dcterms:modified>
</cp:coreProperties>
</file>